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34" w:rsidRPr="009C4E62" w:rsidRDefault="00962F34" w:rsidP="00962F34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9C4E62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962F34" w:rsidRPr="009C4E62" w:rsidRDefault="00962F34" w:rsidP="00962F34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9C4E62">
        <w:rPr>
          <w:rFonts w:ascii="Times New Roman" w:hAnsi="Times New Roman" w:cs="Times New Roman"/>
          <w:sz w:val="24"/>
          <w:szCs w:val="24"/>
        </w:rPr>
        <w:t xml:space="preserve">«Восточная средняя общеобразовательная школа» </w:t>
      </w:r>
    </w:p>
    <w:p w:rsidR="00962F34" w:rsidRDefault="00962F34" w:rsidP="00962F34">
      <w:pPr>
        <w:jc w:val="center"/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rPr>
          <w:b/>
          <w:sz w:val="24"/>
          <w:szCs w:val="24"/>
        </w:rPr>
      </w:pPr>
    </w:p>
    <w:p w:rsidR="00962F34" w:rsidRDefault="00962F34" w:rsidP="00962F3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962F34" w:rsidRDefault="00962F34" w:rsidP="00962F34">
      <w:pPr>
        <w:jc w:val="center"/>
        <w:rPr>
          <w:rFonts w:ascii="Times New Roman" w:hAnsi="Times New Roman"/>
          <w:b/>
          <w:sz w:val="44"/>
          <w:szCs w:val="44"/>
        </w:rPr>
      </w:pPr>
    </w:p>
    <w:p w:rsidR="00962F34" w:rsidRDefault="00962F34" w:rsidP="00962F3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изобразительному искусству</w:t>
      </w:r>
    </w:p>
    <w:p w:rsidR="00962F34" w:rsidRDefault="00962F34" w:rsidP="00962F3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6 класс</w:t>
      </w:r>
    </w:p>
    <w:p w:rsidR="00962F34" w:rsidRDefault="00962F34" w:rsidP="00962F34">
      <w:pPr>
        <w:jc w:val="center"/>
        <w:rPr>
          <w:rFonts w:ascii="Times New Roman" w:hAnsi="Times New Roman"/>
          <w:sz w:val="44"/>
          <w:szCs w:val="44"/>
        </w:rPr>
      </w:pPr>
    </w:p>
    <w:p w:rsidR="00962F34" w:rsidRDefault="00962F34" w:rsidP="00962F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 в неделю (всего 34 часа)</w:t>
      </w:r>
    </w:p>
    <w:p w:rsidR="00962F34" w:rsidRDefault="00962F34" w:rsidP="00962F34">
      <w:pPr>
        <w:jc w:val="center"/>
        <w:rPr>
          <w:rFonts w:ascii="Times New Roman" w:hAnsi="Times New Roman"/>
          <w:sz w:val="44"/>
          <w:szCs w:val="44"/>
        </w:rPr>
      </w:pPr>
    </w:p>
    <w:p w:rsidR="00962F34" w:rsidRDefault="00962F34" w:rsidP="00962F34">
      <w:pPr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2012-2013 учебный год</w:t>
      </w:r>
    </w:p>
    <w:p w:rsidR="00962F34" w:rsidRDefault="00962F34" w:rsidP="00962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62F34" w:rsidRDefault="00962F34" w:rsidP="00962F34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изобразительному искусству для 6 класса составлена в соответствии с требованиями Федерального компонента государственного стандарта основного общего образования по изобразительному искусству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основного общего образования по изобразительному искусству, с учётом авторской программы по ИЗО </w:t>
      </w:r>
      <w:proofErr w:type="spellStart"/>
      <w:r>
        <w:rPr>
          <w:rFonts w:ascii="Times New Roman" w:hAnsi="Times New Roman"/>
          <w:sz w:val="24"/>
          <w:szCs w:val="24"/>
        </w:rPr>
        <w:t>Б.</w:t>
      </w:r>
      <w:proofErr w:type="gramEnd"/>
      <w:r>
        <w:rPr>
          <w:rFonts w:ascii="Times New Roman" w:hAnsi="Times New Roman"/>
          <w:sz w:val="24"/>
          <w:szCs w:val="24"/>
        </w:rPr>
        <w:t>М.Неменского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</w:t>
      </w:r>
    </w:p>
    <w:p w:rsidR="00962F34" w:rsidRDefault="00962F34" w:rsidP="00962F34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изобразительному искусству для 6-х классов рассчитана на 34 часа в год (1 час в неделю). Рабочей программой предусмотрено проведение творческих работ (опыт творческой деятельности) 5 часов.</w:t>
      </w:r>
    </w:p>
    <w:p w:rsidR="00962F34" w:rsidRDefault="00962F34" w:rsidP="00962F34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рабочей программе  нашли отражение цели и задачи изучения ИЗО на данной ступени образования, изложенные в  федеральном компоненте государственного стандарта 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ИЗО. </w:t>
      </w:r>
    </w:p>
    <w:p w:rsidR="00962F34" w:rsidRDefault="00962F34" w:rsidP="00962F34">
      <w:pPr>
        <w:shd w:val="clear" w:color="auto" w:fill="FFFFFF"/>
        <w:tabs>
          <w:tab w:val="left" w:pos="851"/>
        </w:tabs>
        <w:ind w:right="48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формирование духовно-нравственного развития обучающихся, т.е. формирование 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r>
        <w:rPr>
          <w:rFonts w:ascii="Times New Roman" w:hAnsi="Times New Roman"/>
          <w:spacing w:val="-1"/>
          <w:sz w:val="24"/>
          <w:szCs w:val="24"/>
        </w:rPr>
        <w:t xml:space="preserve">них качеств, которые отвечают представлениям об истинной человечности, о доброте и культурной </w:t>
      </w:r>
      <w:r>
        <w:rPr>
          <w:rFonts w:ascii="Times New Roman" w:hAnsi="Times New Roman"/>
          <w:sz w:val="24"/>
          <w:szCs w:val="24"/>
        </w:rPr>
        <w:t>полноценности в восприятии мира.</w:t>
      </w:r>
    </w:p>
    <w:p w:rsidR="00962F34" w:rsidRDefault="00962F34" w:rsidP="00962F34">
      <w:pPr>
        <w:shd w:val="clear" w:color="auto" w:fill="FFFFFF"/>
        <w:tabs>
          <w:tab w:val="left" w:pos="851"/>
        </w:tabs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Задачи:</w:t>
      </w:r>
    </w:p>
    <w:p w:rsidR="00962F34" w:rsidRDefault="00962F34" w:rsidP="00962F3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художественно-творческих способностей обучающихся,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962F34" w:rsidRDefault="00962F34" w:rsidP="00962F34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культуры восприятия произведений декоративно-прикладного искусства;</w:t>
      </w:r>
    </w:p>
    <w:p w:rsidR="00962F34" w:rsidRDefault="00962F34" w:rsidP="00962F3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освоение знаний </w:t>
      </w:r>
      <w:r>
        <w:rPr>
          <w:rFonts w:ascii="Times New Roman" w:hAnsi="Times New Roman"/>
          <w:sz w:val="24"/>
          <w:szCs w:val="24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декоративно-прикладного искусства;</w:t>
      </w:r>
    </w:p>
    <w:p w:rsidR="00962F34" w:rsidRDefault="00962F34" w:rsidP="00962F3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умениями и навыками </w:t>
      </w:r>
      <w:r>
        <w:rPr>
          <w:rFonts w:ascii="Times New Roman" w:hAnsi="Times New Roman"/>
          <w:sz w:val="24"/>
          <w:szCs w:val="24"/>
        </w:rPr>
        <w:t>художественной деятельности, разнообразными формами изображения на плоскости и в объеме;</w:t>
      </w:r>
    </w:p>
    <w:p w:rsidR="00962F34" w:rsidRDefault="00962F34" w:rsidP="00962F34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устойчивого интереса к декоративно-прикладному искусству, способности воспринимать его исторические и национальные особенности.</w:t>
      </w:r>
    </w:p>
    <w:p w:rsidR="00962F34" w:rsidRDefault="00962F34" w:rsidP="00962F34">
      <w:pPr>
        <w:shd w:val="clear" w:color="auto" w:fill="FFFFFF"/>
        <w:tabs>
          <w:tab w:val="left" w:pos="720"/>
          <w:tab w:val="left" w:pos="851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Содержание рабочей программы построено на основе </w:t>
      </w:r>
      <w:proofErr w:type="spellStart"/>
      <w:r>
        <w:rPr>
          <w:rFonts w:ascii="Times New Roman" w:hAnsi="Times New Roman"/>
          <w:bCs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подхода в соответствии с этим 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развиваются и совершенствуются познавательная, </w:t>
      </w:r>
      <w:proofErr w:type="spellStart"/>
      <w:r>
        <w:rPr>
          <w:rFonts w:ascii="Times New Roman" w:hAnsi="Times New Roman"/>
          <w:bCs/>
          <w:sz w:val="24"/>
          <w:szCs w:val="24"/>
        </w:rPr>
        <w:t>информационно-комуникативная</w:t>
      </w:r>
      <w:proofErr w:type="spellEnd"/>
      <w:r>
        <w:rPr>
          <w:rFonts w:ascii="Times New Roman" w:hAnsi="Times New Roman"/>
          <w:bCs/>
          <w:sz w:val="24"/>
          <w:szCs w:val="24"/>
        </w:rPr>
        <w:t>, рефлексивная деятельности.</w:t>
      </w:r>
    </w:p>
    <w:p w:rsidR="00962F34" w:rsidRDefault="00962F34" w:rsidP="00962F34">
      <w:pPr>
        <w:shd w:val="clear" w:color="auto" w:fill="FFFFFF"/>
        <w:tabs>
          <w:tab w:val="left" w:pos="720"/>
          <w:tab w:val="left" w:pos="851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учебном процессе формирование указанных деятельностей происходит при изучении любой темы, поскольку все виды деятельности взаимосвязаны.</w:t>
      </w:r>
    </w:p>
    <w:p w:rsidR="00962F34" w:rsidRDefault="00962F34" w:rsidP="00962F34">
      <w:pPr>
        <w:widowControl w:val="0"/>
        <w:numPr>
          <w:ilvl w:val="0"/>
          <w:numId w:val="15"/>
        </w:numPr>
        <w:shd w:val="clear" w:color="auto" w:fill="FFFFFF"/>
        <w:tabs>
          <w:tab w:val="num" w:pos="54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right="7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Познавательная деятельность</w:t>
      </w:r>
      <w:r>
        <w:rPr>
          <w:rFonts w:ascii="Times New Roman" w:hAnsi="Times New Roman"/>
          <w:bCs/>
          <w:sz w:val="24"/>
          <w:szCs w:val="24"/>
        </w:rPr>
        <w:t xml:space="preserve"> дает возможность самостоятельно и мотивированно организовать свою деятельность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помогают исследовать несложные реальные связи. Создавать собственных произведения, идеальных и реальных моделей объектов, реализация оригинального замысла с использованием разнообразных художественных средств и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мультимедейных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технологий с умением импровизировать. </w:t>
      </w:r>
    </w:p>
    <w:p w:rsidR="00962F34" w:rsidRDefault="00962F34" w:rsidP="00962F34">
      <w:pPr>
        <w:widowControl w:val="0"/>
        <w:numPr>
          <w:ilvl w:val="0"/>
          <w:numId w:val="15"/>
        </w:numPr>
        <w:shd w:val="clear" w:color="auto" w:fill="FFFFFF"/>
        <w:tabs>
          <w:tab w:val="num" w:pos="54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right="7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Информационно-коммуникативные</w:t>
      </w:r>
      <w:r>
        <w:rPr>
          <w:rFonts w:ascii="Times New Roman" w:hAnsi="Times New Roman"/>
          <w:bCs/>
          <w:sz w:val="24"/>
          <w:szCs w:val="24"/>
        </w:rPr>
        <w:t xml:space="preserve"> дает возможность извлечь необходимую информацию их разных источников, умело развернуть и обосновать суждения, определения, приводить доказательства.</w:t>
      </w:r>
    </w:p>
    <w:p w:rsidR="00962F34" w:rsidRDefault="00962F34" w:rsidP="00962F34">
      <w:pPr>
        <w:widowControl w:val="0"/>
        <w:numPr>
          <w:ilvl w:val="0"/>
          <w:numId w:val="15"/>
        </w:numPr>
        <w:shd w:val="clear" w:color="auto" w:fill="FFFFFF"/>
        <w:tabs>
          <w:tab w:val="num" w:pos="54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0" w:right="7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Рефлексивная деятельность </w:t>
      </w:r>
      <w:r>
        <w:rPr>
          <w:rFonts w:ascii="Times New Roman" w:hAnsi="Times New Roman"/>
          <w:bCs/>
          <w:sz w:val="24"/>
          <w:szCs w:val="24"/>
        </w:rPr>
        <w:t xml:space="preserve">дает понятие ценности образования как средства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развития культуры личности. Помогает объективно оценивать свои учебные достижения, учитывать мнение других при определении собственной позиции и самооценке, уметь соотносить свои усилия с полученными результатами своей деятельности. </w:t>
      </w:r>
    </w:p>
    <w:p w:rsidR="00962F34" w:rsidRDefault="00962F34" w:rsidP="00962F34">
      <w:pPr>
        <w:shd w:val="clear" w:color="auto" w:fill="FFFFFF"/>
        <w:tabs>
          <w:tab w:val="left" w:pos="720"/>
          <w:tab w:val="left" w:pos="851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Сопоставление Федерального компонента государственного стандарта основного общего образования по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ИЗО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Примерной программы по ИЗО и авторской программы выявило,</w:t>
      </w:r>
      <w:r>
        <w:rPr>
          <w:rFonts w:ascii="Times New Roman" w:hAnsi="Times New Roman"/>
          <w:bCs/>
          <w:sz w:val="24"/>
          <w:szCs w:val="24"/>
        </w:rPr>
        <w:t xml:space="preserve"> что программа разработанная Б.М. </w:t>
      </w:r>
      <w:proofErr w:type="spellStart"/>
      <w:r>
        <w:rPr>
          <w:rFonts w:ascii="Times New Roman" w:hAnsi="Times New Roman"/>
          <w:bCs/>
          <w:sz w:val="24"/>
          <w:szCs w:val="24"/>
        </w:rPr>
        <w:t>Неменским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реализует обязательный минимум содержания образования.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Авторская программа Б.М. </w:t>
      </w:r>
      <w:proofErr w:type="spellStart"/>
      <w:r>
        <w:rPr>
          <w:rFonts w:ascii="Times New Roman" w:hAnsi="Times New Roman"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предлагает изучить указанные разделы Федерального компонента государственного стандарта основного общего образования по </w:t>
      </w:r>
      <w:proofErr w:type="gramStart"/>
      <w:r>
        <w:rPr>
          <w:rFonts w:ascii="Times New Roman" w:hAnsi="Times New Roman"/>
          <w:bCs/>
          <w:sz w:val="24"/>
          <w:szCs w:val="24"/>
        </w:rPr>
        <w:t>ИЗО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ниже указанному основному содержанию: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495"/>
        <w:gridCol w:w="905"/>
        <w:gridCol w:w="900"/>
        <w:gridCol w:w="900"/>
        <w:gridCol w:w="900"/>
        <w:gridCol w:w="720"/>
      </w:tblGrid>
      <w:tr w:rsidR="00962F34" w:rsidRPr="00FA6C8F" w:rsidTr="00020A80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tabs>
                <w:tab w:val="left" w:pos="720"/>
              </w:tabs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962F34" w:rsidRPr="00FA6C8F" w:rsidTr="00020A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62F34" w:rsidRPr="00194C62" w:rsidTr="00020A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C6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194C62" w:rsidRDefault="00962F34" w:rsidP="00020A80">
            <w:pPr>
              <w:tabs>
                <w:tab w:val="left" w:pos="720"/>
              </w:tabs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C62">
              <w:rPr>
                <w:rFonts w:ascii="Times New Roman" w:hAnsi="Times New Roman"/>
                <w:bCs/>
                <w:sz w:val="24"/>
                <w:szCs w:val="24"/>
              </w:rPr>
              <w:t>Основы изобразительной грамоты</w:t>
            </w:r>
          </w:p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C62">
              <w:rPr>
                <w:rFonts w:ascii="Times New Roman" w:hAnsi="Times New Roman"/>
                <w:sz w:val="24"/>
                <w:szCs w:val="24"/>
              </w:rPr>
              <w:t>«Изобразительное искусство в жизни человека»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C6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194C62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2F34" w:rsidRPr="00FA6C8F" w:rsidTr="00020A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Основы декоративной грамоты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2F34" w:rsidRPr="00FA6C8F" w:rsidTr="00020A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Основы визуально-зрелищной культуры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2F34" w:rsidRPr="00FA6C8F" w:rsidTr="00020A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Основы конструктивной грамоты и дизайна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2F34" w:rsidRPr="00FA6C8F" w:rsidTr="00020A8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Синтез пространственных и временных искусств.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right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</w:tbl>
    <w:p w:rsidR="00962F34" w:rsidRDefault="00962F34" w:rsidP="00962F34">
      <w:pPr>
        <w:shd w:val="clear" w:color="auto" w:fill="FFFFFF"/>
        <w:tabs>
          <w:tab w:val="left" w:pos="720"/>
        </w:tabs>
        <w:ind w:right="77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Наряду с этим, раздел Федерального компонента государственного стандарта основного общего образования по </w:t>
      </w:r>
      <w:proofErr w:type="gramStart"/>
      <w:r>
        <w:rPr>
          <w:rFonts w:ascii="Times New Roman" w:hAnsi="Times New Roman"/>
          <w:bCs/>
          <w:sz w:val="24"/>
          <w:szCs w:val="24"/>
        </w:rPr>
        <w:t>ИЗО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«Изобразительное искусство его виды и жанры»</w:t>
      </w:r>
      <w:r>
        <w:rPr>
          <w:rFonts w:ascii="Times New Roman" w:hAnsi="Times New Roman"/>
          <w:bCs/>
          <w:sz w:val="24"/>
          <w:szCs w:val="24"/>
        </w:rPr>
        <w:t xml:space="preserve"> изучается в 6-ом классе в основном содержании авторской программы Б.М. </w:t>
      </w:r>
      <w:proofErr w:type="spellStart"/>
      <w:r>
        <w:rPr>
          <w:rFonts w:ascii="Times New Roman" w:hAnsi="Times New Roman"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 xml:space="preserve">«Основы изобразительной грамоты» по теме </w:t>
      </w:r>
      <w:r>
        <w:rPr>
          <w:rFonts w:ascii="Times New Roman" w:hAnsi="Times New Roman"/>
          <w:b/>
          <w:sz w:val="24"/>
          <w:szCs w:val="24"/>
        </w:rPr>
        <w:t>«Изобразительное искусство в жизни человека».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Через вышеназванные темы авторской программы происходит знакомство с произведениями искусств, с художественным образом и художественно-выразительными средствами живописи, графики, скульптуры, декоративно-прикладного искусства: рисунком, линией, пятном, композицией, цветом  и основами </w:t>
      </w:r>
      <w:proofErr w:type="spellStart"/>
      <w:r>
        <w:rPr>
          <w:rFonts w:ascii="Times New Roman" w:hAnsi="Times New Roman"/>
          <w:bCs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Cs/>
          <w:sz w:val="24"/>
          <w:szCs w:val="24"/>
        </w:rPr>
        <w:t>, цветом в произведении живописи, объемными изображениями, основами языка изображения, с искусством изображения, как способом художественного познания мира и выражения отношения к нему, как особой и необходимой формой духовной культуры общества, что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соответствует Федеральному компоненту государственного стандарта. 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основу тематического деления учебного года положен жанровый принцип. Каждый жанр рассматривается в его историческом развитии. При этом выдерживается принцип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единства восприятия и созидания. И последовательно обретаются навыки и практический опыт использования рисунка, цвета, формы, пространства это предусмотрено и Федеральным компонентом государственного стандарта и авторской программой. Программы носят </w:t>
      </w:r>
      <w:proofErr w:type="spellStart"/>
      <w:r>
        <w:rPr>
          <w:rFonts w:ascii="Times New Roman" w:hAnsi="Times New Roman"/>
          <w:bCs/>
          <w:sz w:val="24"/>
          <w:szCs w:val="24"/>
        </w:rPr>
        <w:t>практикоориентированный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характер.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Принципы отбора основного и дополнительного содержания связаны с </w:t>
      </w:r>
      <w:proofErr w:type="spellStart"/>
      <w:r>
        <w:rPr>
          <w:rFonts w:ascii="Times New Roman" w:hAnsi="Times New Roman"/>
          <w:bCs/>
          <w:sz w:val="24"/>
          <w:szCs w:val="24"/>
        </w:rPr>
        <w:t>приемственностью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целей образования на различных ступенях и уровнях обучения, логикой внутри предметных связей, а также возрастными особенностями развития учащихся. 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Федеральном компоненте государственного стандарта основного общего образования по </w:t>
      </w:r>
      <w:proofErr w:type="gramStart"/>
      <w:r>
        <w:rPr>
          <w:rFonts w:ascii="Times New Roman" w:hAnsi="Times New Roman"/>
          <w:bCs/>
          <w:sz w:val="24"/>
          <w:szCs w:val="24"/>
        </w:rPr>
        <w:t>ИЗО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добавлен раздел  </w:t>
      </w:r>
      <w:r>
        <w:rPr>
          <w:rFonts w:ascii="Times New Roman" w:hAnsi="Times New Roman"/>
          <w:b/>
          <w:bCs/>
          <w:sz w:val="24"/>
          <w:szCs w:val="24"/>
        </w:rPr>
        <w:t xml:space="preserve">«Опыт творческой деятельности», </w:t>
      </w:r>
      <w:r>
        <w:rPr>
          <w:rFonts w:ascii="Times New Roman" w:hAnsi="Times New Roman"/>
          <w:bCs/>
          <w:sz w:val="24"/>
          <w:szCs w:val="24"/>
        </w:rPr>
        <w:t>который через практические занятия дает возможность использовать язык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 через светотень и цвет. Построение пространства, через линейную и воздушную перспективу. Создание композиций на плоскости и в пространстве.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деятельностью учащихся</w:t>
      </w:r>
      <w:r>
        <w:rPr>
          <w:rFonts w:ascii="Times New Roman" w:hAnsi="Times New Roman"/>
          <w:bCs/>
          <w:sz w:val="24"/>
          <w:szCs w:val="24"/>
        </w:rPr>
        <w:t xml:space="preserve"> предполагается осуществлять через практическую и творческую деятельность, контрольные и тестовые работы, анализа произведений искусств.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творческой деятельности учащиеся используют орнаменты для украшения предметов быта, одежды, архитектурных сооружений и т.д. Дает возможность изучить орнаменты разных народов России.</w:t>
      </w:r>
    </w:p>
    <w:p w:rsidR="00962F34" w:rsidRDefault="00962F34" w:rsidP="00962F34">
      <w:pPr>
        <w:shd w:val="clear" w:color="auto" w:fill="FFFFFF"/>
        <w:tabs>
          <w:tab w:val="left" w:pos="720"/>
        </w:tabs>
        <w:ind w:right="7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Новизна</w:t>
      </w:r>
      <w:r>
        <w:rPr>
          <w:rFonts w:ascii="Times New Roman" w:hAnsi="Times New Roman"/>
          <w:bCs/>
          <w:sz w:val="24"/>
          <w:szCs w:val="24"/>
        </w:rPr>
        <w:t xml:space="preserve">  рабочей программы в том, что в ней предусмотрен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962F34" w:rsidRDefault="00962F34" w:rsidP="00962F34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обучения представлены в требованиях к уровню подготовки учащихся, которые содержат следующие компоненты: </w:t>
      </w:r>
    </w:p>
    <w:p w:rsidR="00962F34" w:rsidRDefault="00962F34" w:rsidP="00962F34">
      <w:pPr>
        <w:shd w:val="clear" w:color="auto" w:fill="FFFFFF"/>
        <w:tabs>
          <w:tab w:val="left" w:pos="7632"/>
        </w:tabs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 /понимать:</w:t>
      </w:r>
    </w:p>
    <w:p w:rsidR="00962F34" w:rsidRDefault="00962F34" w:rsidP="00962F3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и жанры изобразительных (пластических) искусств;</w:t>
      </w:r>
    </w:p>
    <w:p w:rsidR="00962F34" w:rsidRDefault="00962F34" w:rsidP="00962F3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основы изобразительной грамоты (цвет, тон, колорит, пропорции, свето</w:t>
      </w:r>
      <w:r>
        <w:rPr>
          <w:rFonts w:ascii="Times New Roman" w:hAnsi="Times New Roman"/>
          <w:sz w:val="24"/>
          <w:szCs w:val="24"/>
        </w:rPr>
        <w:softHyphen/>
        <w:t>тень, перспектива, пространство, объем, ритм, композиция);</w:t>
      </w:r>
      <w:proofErr w:type="gramEnd"/>
    </w:p>
    <w:p w:rsidR="00962F34" w:rsidRDefault="00962F34" w:rsidP="00962F3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выдающихся представителей русского и зарубежного искусства и их ос</w:t>
      </w:r>
      <w:r>
        <w:rPr>
          <w:rFonts w:ascii="Times New Roman" w:hAnsi="Times New Roman"/>
          <w:sz w:val="24"/>
          <w:szCs w:val="24"/>
        </w:rPr>
        <w:softHyphen/>
        <w:t>новные произведения;</w:t>
      </w:r>
    </w:p>
    <w:p w:rsidR="00962F34" w:rsidRDefault="00962F34" w:rsidP="00962F3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крупные художественные музеи России и мира;</w:t>
      </w:r>
    </w:p>
    <w:p w:rsidR="00962F34" w:rsidRDefault="00962F34" w:rsidP="00962F34">
      <w:pPr>
        <w:shd w:val="clear" w:color="auto" w:fill="FFFFFF"/>
        <w:tabs>
          <w:tab w:val="left" w:pos="586"/>
        </w:tabs>
        <w:ind w:right="422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—значение изобразительного искусства в художественной культуре;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2F34" w:rsidRDefault="00962F34" w:rsidP="00962F34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художественные материалы (гуашь, акварель и подручные материалы) и выразительные средства изобразительных (плас</w:t>
      </w:r>
      <w:r>
        <w:rPr>
          <w:rFonts w:ascii="Times New Roman" w:hAnsi="Times New Roman"/>
          <w:sz w:val="24"/>
          <w:szCs w:val="24"/>
        </w:rPr>
        <w:softHyphen/>
        <w:t>тических) иску</w:t>
      </w:r>
      <w:proofErr w:type="gramStart"/>
      <w:r>
        <w:rPr>
          <w:rFonts w:ascii="Times New Roman" w:hAnsi="Times New Roman"/>
          <w:sz w:val="24"/>
          <w:szCs w:val="24"/>
        </w:rPr>
        <w:t>сств в тв</w:t>
      </w:r>
      <w:proofErr w:type="gramEnd"/>
      <w:r>
        <w:rPr>
          <w:rFonts w:ascii="Times New Roman" w:hAnsi="Times New Roman"/>
          <w:sz w:val="24"/>
          <w:szCs w:val="24"/>
        </w:rPr>
        <w:t>орческой деятельности;</w:t>
      </w:r>
    </w:p>
    <w:p w:rsidR="00962F34" w:rsidRDefault="00962F34" w:rsidP="00962F34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</w:t>
      </w:r>
      <w:r>
        <w:rPr>
          <w:rFonts w:ascii="Times New Roman" w:hAnsi="Times New Roman"/>
          <w:sz w:val="24"/>
          <w:szCs w:val="24"/>
        </w:rPr>
        <w:softHyphen/>
        <w:t>разительности (линия, цвет, тон, объем, светотень, перспектива, композиция);</w:t>
      </w:r>
    </w:p>
    <w:p w:rsidR="00962F34" w:rsidRDefault="00962F34" w:rsidP="00962F34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основных явлениях русского и мирового искусства, уз</w:t>
      </w:r>
      <w:r>
        <w:rPr>
          <w:rFonts w:ascii="Times New Roman" w:hAnsi="Times New Roman"/>
          <w:sz w:val="24"/>
          <w:szCs w:val="24"/>
        </w:rPr>
        <w:softHyphen/>
        <w:t xml:space="preserve">навать </w:t>
      </w:r>
      <w:r>
        <w:rPr>
          <w:rFonts w:ascii="Times New Roman" w:hAnsi="Times New Roman"/>
          <w:sz w:val="24"/>
          <w:szCs w:val="24"/>
        </w:rPr>
        <w:lastRenderedPageBreak/>
        <w:t>изученные произведения;</w:t>
      </w:r>
    </w:p>
    <w:p w:rsidR="00962F34" w:rsidRDefault="00962F34" w:rsidP="00962F34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</w:t>
      </w:r>
      <w:r>
        <w:rPr>
          <w:rFonts w:ascii="Times New Roman" w:hAnsi="Times New Roman"/>
          <w:bCs/>
          <w:sz w:val="24"/>
          <w:szCs w:val="24"/>
        </w:rPr>
        <w:softHyphen/>
        <w:t xml:space="preserve">ности и повседневной жизни </w:t>
      </w:r>
      <w:proofErr w:type="gramStart"/>
      <w:r>
        <w:rPr>
          <w:rFonts w:ascii="Times New Roman" w:hAnsi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962F34" w:rsidRDefault="00962F34" w:rsidP="00962F34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восприятия и оценки произведений искусства;</w:t>
      </w:r>
    </w:p>
    <w:p w:rsidR="00962F34" w:rsidRDefault="00962F34" w:rsidP="00962F34">
      <w:pPr>
        <w:widowControl w:val="0"/>
        <w:numPr>
          <w:ilvl w:val="0"/>
          <w:numId w:val="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962F34" w:rsidRDefault="00962F34" w:rsidP="00962F34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примерной программы направлено на реализации приоритет</w:t>
      </w:r>
      <w:r>
        <w:rPr>
          <w:rFonts w:ascii="Times New Roman" w:hAnsi="Times New Roman"/>
          <w:sz w:val="24"/>
          <w:szCs w:val="24"/>
        </w:rPr>
        <w:softHyphen/>
        <w:t>ных направлений художественного образования: приобщение к искусству как ду</w:t>
      </w:r>
      <w:r>
        <w:rPr>
          <w:rFonts w:ascii="Times New Roman" w:hAnsi="Times New Roman"/>
          <w:sz w:val="24"/>
          <w:szCs w:val="24"/>
        </w:rPr>
        <w:softHyphen/>
        <w:t>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62F34" w:rsidRDefault="00962F34" w:rsidP="00962F34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</w:t>
      </w:r>
      <w:r>
        <w:rPr>
          <w:rFonts w:ascii="Times New Roman" w:hAnsi="Times New Roman"/>
          <w:sz w:val="24"/>
          <w:szCs w:val="24"/>
        </w:rPr>
        <w:softHyphen/>
        <w:t>зации, расчлененности и препарирования явлений, фактов, событий. Это дает возможность сохранить ценностные аспекты искусства и не свести его изуче</w:t>
      </w:r>
      <w:r>
        <w:rPr>
          <w:rFonts w:ascii="Times New Roman" w:hAnsi="Times New Roman"/>
          <w:sz w:val="24"/>
          <w:szCs w:val="24"/>
        </w:rPr>
        <w:softHyphen/>
        <w:t xml:space="preserve">ние к </w:t>
      </w:r>
      <w:proofErr w:type="spellStart"/>
      <w:r>
        <w:rPr>
          <w:rFonts w:ascii="Times New Roman" w:hAnsi="Times New Roman"/>
          <w:sz w:val="24"/>
          <w:szCs w:val="24"/>
        </w:rPr>
        <w:t>узкотехнологической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стороне.</w:t>
      </w:r>
    </w:p>
    <w:p w:rsidR="00962F34" w:rsidRDefault="00962F34" w:rsidP="00962F34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художественного образования предусматривает два вида деятельности учащихся: восприятие произведений искусства (ученик — зритель) и собственную художественно-творческую деятельность (ученик —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</w:t>
      </w:r>
      <w:r>
        <w:rPr>
          <w:rFonts w:ascii="Times New Roman" w:hAnsi="Times New Roman"/>
          <w:sz w:val="24"/>
          <w:szCs w:val="24"/>
        </w:rPr>
        <w:softHyphen/>
        <w:t xml:space="preserve">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освоение изобразительного искусства.</w:t>
      </w:r>
    </w:p>
    <w:p w:rsidR="00962F34" w:rsidRDefault="00962F34" w:rsidP="00962F34">
      <w:pPr>
        <w:shd w:val="clear" w:color="auto" w:fill="FFFFFF"/>
        <w:ind w:right="1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учебного процесса обеспечена последовательность изучения учебного материала: новые знания опираются на недавно пройденный материал, обеспечено поэтапное раскрытие тем с последующей практической реализацией. </w:t>
      </w: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</w:rPr>
      </w:pPr>
    </w:p>
    <w:p w:rsidR="00962F34" w:rsidRDefault="00962F34" w:rsidP="00962F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Учебно-тематический план</w:t>
      </w:r>
    </w:p>
    <w:p w:rsidR="00962F34" w:rsidRDefault="00962F34" w:rsidP="00962F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класс</w:t>
      </w:r>
    </w:p>
    <w:p w:rsidR="00962F34" w:rsidRDefault="00962F34" w:rsidP="00962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(1час в неделю, всего34 часа)</w:t>
      </w:r>
    </w:p>
    <w:p w:rsidR="00962F34" w:rsidRDefault="00962F34" w:rsidP="00962F34">
      <w:pPr>
        <w:jc w:val="center"/>
        <w:rPr>
          <w:rFonts w:ascii="Times New Roman" w:hAnsi="Times New Roman"/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5176"/>
        <w:gridCol w:w="986"/>
        <w:gridCol w:w="1652"/>
        <w:gridCol w:w="1682"/>
      </w:tblGrid>
      <w:tr w:rsidR="00962F34" w:rsidRPr="00FA6C8F" w:rsidTr="00020A8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Раздел,  тема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962F34" w:rsidRPr="00FA6C8F" w:rsidTr="00020A8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C8F">
              <w:rPr>
                <w:rFonts w:ascii="Times New Roman" w:hAnsi="Times New Roman"/>
                <w:b/>
                <w:sz w:val="18"/>
                <w:szCs w:val="18"/>
              </w:rPr>
              <w:t>Уроки контроля (обобщающие уроки)</w:t>
            </w:r>
          </w:p>
        </w:tc>
      </w:tr>
      <w:tr w:rsidR="00962F34" w:rsidRPr="00FA6C8F" w:rsidTr="00020A80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Изобразительное искусство его виды и жанры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Изобразительное искусство в жизни человека.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t>I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b/>
              </w:rPr>
              <w:t>Виды изобразительного искусства и основы образного языка.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2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Изобразительное искусство в семье пластических искусств.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Рисунок – основа изобразительного творчества.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Линия и ее выразительные возможности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Пятно как средство выражения. Композиция как ритм пятен.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 xml:space="preserve">Цвет. Основы </w:t>
            </w:r>
            <w:proofErr w:type="spellStart"/>
            <w:r w:rsidRPr="00FA6C8F">
              <w:rPr>
                <w:rFonts w:ascii="Times New Roman" w:hAnsi="Times New Roman"/>
              </w:rPr>
              <w:t>цветоведения</w:t>
            </w:r>
            <w:proofErr w:type="spellEnd"/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Цвет в произведениях живописи.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Объемные изображения в скульптуре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Основы языка изображения.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Реальность и фантазия в творчестве художника.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t>II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b/>
              </w:rPr>
              <w:t>Мир наших вещей Натюрморт.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Изображение предметного мира – натюрморт.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Понятие формы.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Многообразие форм окружающего мира.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Изображение предмета на плоскости и линейная перспектива.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Освещение. Свет и тень.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Натюрмо</w:t>
            </w:r>
            <w:proofErr w:type="gramStart"/>
            <w:r w:rsidRPr="00FA6C8F">
              <w:rPr>
                <w:rFonts w:ascii="Times New Roman" w:hAnsi="Times New Roman"/>
              </w:rPr>
              <w:t>рт в гр</w:t>
            </w:r>
            <w:proofErr w:type="gramEnd"/>
            <w:r w:rsidRPr="00FA6C8F">
              <w:rPr>
                <w:rFonts w:ascii="Times New Roman" w:hAnsi="Times New Roman"/>
              </w:rPr>
              <w:t>афике.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Цвет в натюрморте.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t>III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Вглядываясь в человека. Портрет.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Образ человека – главная тема искусства.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Конструкция головы человека и ее пропорции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Изображение головы человека и её основные пропорции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Портрет в скульптуре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Сатирические  образы человека.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Образные возможности освещения в портрете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Портрет в живописи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Роль цвета в портрете.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Великие портретисты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t>IV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b/>
              </w:rPr>
              <w:t>Человек и пространство в изобразительном искусстве.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Жанры в изобразительном искусстве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Изображение пространства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Правила линейной и воздушной перспективы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Пейзаж – большой мир. Организация изображаемого пространства.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Пейзаж - настроения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Пейзаж в русской живописи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Пейзаж в графике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Городской пейзаж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numPr>
                <w:ilvl w:val="0"/>
                <w:numId w:val="16"/>
              </w:num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bCs/>
                <w:color w:val="000000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-</w:t>
            </w:r>
          </w:p>
        </w:tc>
      </w:tr>
      <w:tr w:rsidR="00962F34" w:rsidRPr="00FA6C8F" w:rsidTr="00020A80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5</w:t>
            </w:r>
          </w:p>
        </w:tc>
      </w:tr>
    </w:tbl>
    <w:p w:rsidR="00962F34" w:rsidRDefault="00962F34" w:rsidP="00962F34">
      <w:pPr>
        <w:shd w:val="clear" w:color="auto" w:fill="FFFFFF"/>
        <w:spacing w:line="240" w:lineRule="exact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62F34" w:rsidRDefault="00962F34" w:rsidP="00962F34">
      <w:pPr>
        <w:shd w:val="clear" w:color="auto" w:fill="FFFFFF"/>
        <w:spacing w:line="240" w:lineRule="exact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shd w:val="clear" w:color="auto" w:fill="FFFFFF"/>
        <w:spacing w:line="240" w:lineRule="exact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ЧЕТВЕРТЬ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2F34" w:rsidRDefault="00962F34" w:rsidP="00962F34">
      <w:pPr>
        <w:shd w:val="clear" w:color="auto" w:fill="FFFFFF"/>
        <w:spacing w:line="240" w:lineRule="exact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 ИЗОБРАЗИТЕЛЬНОГО ИСКУССТВА И ОСНОВЫ ОБРАЗНОГО ЯЗЫКА 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Изобразительное искусство в семье пластических искусств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</w:t>
      </w:r>
      <w:proofErr w:type="gramStart"/>
      <w:r>
        <w:rPr>
          <w:rFonts w:ascii="Times New Roman" w:hAnsi="Times New Roman"/>
          <w:sz w:val="24"/>
          <w:szCs w:val="24"/>
        </w:rPr>
        <w:t>изобразительною</w:t>
      </w:r>
      <w:proofErr w:type="gramEnd"/>
      <w:r>
        <w:rPr>
          <w:rFonts w:ascii="Times New Roman" w:hAnsi="Times New Roman"/>
          <w:sz w:val="24"/>
          <w:szCs w:val="24"/>
        </w:rPr>
        <w:t xml:space="preserve"> искусства: живопись, графика, скульптура. Художественные материалы и их выразительность в изобразительном искусстве.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произведения разных видов пластических искусств, демонстрирующие их разность.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Рисунок — основа изобразительного творчества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— основа мастерства художника. Творческие задачи рисунка.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рисунка. Подготовительный рисунок как этап в работе над произведением любого вида пластических искусств. Зарисов</w:t>
      </w:r>
      <w:r>
        <w:rPr>
          <w:rFonts w:ascii="Times New Roman" w:hAnsi="Times New Roman"/>
          <w:sz w:val="24"/>
          <w:szCs w:val="24"/>
        </w:rPr>
        <w:softHyphen/>
        <w:t>ка. Набросок с натуры. Учебный рисунок. Рисунок как самосто</w:t>
      </w:r>
      <w:r>
        <w:rPr>
          <w:rFonts w:ascii="Times New Roman" w:hAnsi="Times New Roman"/>
          <w:sz w:val="24"/>
          <w:szCs w:val="24"/>
        </w:rPr>
        <w:softHyphen/>
        <w:t xml:space="preserve">ятельное </w:t>
      </w:r>
      <w:proofErr w:type="gramStart"/>
      <w:r>
        <w:rPr>
          <w:rFonts w:ascii="Times New Roman" w:hAnsi="Times New Roman"/>
          <w:sz w:val="24"/>
          <w:szCs w:val="24"/>
        </w:rPr>
        <w:t>графические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произведение. Графические материалы и их выразительные возможности.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зарисовка с натуры отдельных растений или веточек (колоски, колючки, ковыль, зонтичные растения и др.).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карандаши разной твердости, уголь, бумага.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рисунки разных видов, созданные разными материалами, рисунки разных жанров (пейзаж, портрет, сцены из жизни людей).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Линия и ее выразительные возможности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свойства линии, виды и характер линии. Условность и образность линейного изображения. Ритм линии, ритмическая организация листа. Роль ритма в создании образа. Линейные графические рисунки известных художников.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выполнение (по представлению) линейных рисунком трав, которые колышет ветер (линейный ритм, линейные узоры травяных соцветий, разнообразие в характере линий — тонких, широких, ломких, корявых, волнистых, стремительных и т. д.).</w:t>
      </w:r>
      <w:proofErr w:type="gramEnd"/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карандаши, бумага.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разные виды линейных рисунков.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Тема.  Пятно как средство выражения. Композиция как ритм  пятен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в изобразительном искусстве. Роль пятна в изображении и его выразительные возможности.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силуэта. Тон и тональные отношения: темное — свет</w:t>
      </w:r>
      <w:r>
        <w:rPr>
          <w:rFonts w:ascii="Times New Roman" w:hAnsi="Times New Roman"/>
          <w:sz w:val="24"/>
          <w:szCs w:val="24"/>
        </w:rPr>
        <w:softHyphen/>
        <w:t>лое. Тональная шкала. Композиция листа. Ритм пятен. Домини</w:t>
      </w:r>
      <w:r>
        <w:rPr>
          <w:rFonts w:ascii="Times New Roman" w:hAnsi="Times New Roman"/>
          <w:sz w:val="24"/>
          <w:szCs w:val="24"/>
        </w:rPr>
        <w:softHyphen/>
        <w:t>рующее пятно. Линия и пятно.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изображение различных осенних состояний в приро</w:t>
      </w:r>
      <w:r>
        <w:rPr>
          <w:rFonts w:ascii="Times New Roman" w:hAnsi="Times New Roman"/>
          <w:sz w:val="24"/>
          <w:szCs w:val="24"/>
        </w:rPr>
        <w:softHyphen/>
        <w:t>де (ветер, тучи, дождь, туман; яркое солнце и тени).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черная и белая гуашь, кисти, бумага.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 xml:space="preserve">графические рисунки;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черно-белая графика и др.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Тема. Цвет. Основы </w:t>
      </w:r>
      <w:proofErr w:type="spellStart"/>
      <w:r>
        <w:rPr>
          <w:rFonts w:ascii="Times New Roman" w:hAnsi="Times New Roman"/>
          <w:b/>
          <w:sz w:val="24"/>
          <w:szCs w:val="24"/>
        </w:rPr>
        <w:t>цветоведения</w:t>
      </w:r>
      <w:proofErr w:type="spellEnd"/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 составные цвета. Дополнительные цвета. Цвето</w:t>
      </w:r>
      <w:r>
        <w:rPr>
          <w:rFonts w:ascii="Times New Roman" w:hAnsi="Times New Roman"/>
          <w:sz w:val="24"/>
          <w:szCs w:val="24"/>
        </w:rPr>
        <w:softHyphen/>
        <w:t>вой круг. Теплые и холодные цвета. Цветовой контраст. Насыщенность цвета и его светлота. Изучение свой</w:t>
      </w:r>
      <w:proofErr w:type="gramStart"/>
      <w:r>
        <w:rPr>
          <w:rFonts w:ascii="Times New Roman" w:hAnsi="Times New Roman"/>
          <w:sz w:val="24"/>
          <w:szCs w:val="24"/>
        </w:rPr>
        <w:t>ств цв</w:t>
      </w:r>
      <w:proofErr w:type="gramEnd"/>
      <w:r>
        <w:rPr>
          <w:rFonts w:ascii="Times New Roman" w:hAnsi="Times New Roman"/>
          <w:sz w:val="24"/>
          <w:szCs w:val="24"/>
        </w:rPr>
        <w:t>ета.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фантазийные изображения сказочных царств («Царство  Снежной   королевы»,   «Изумрудный   город»,   и т. д.). 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 </w:t>
      </w:r>
      <w:r>
        <w:rPr>
          <w:rFonts w:ascii="Times New Roman" w:hAnsi="Times New Roman"/>
          <w:sz w:val="24"/>
          <w:szCs w:val="24"/>
        </w:rPr>
        <w:t>гуашь, кисти, бумага.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 xml:space="preserve">таблицы и наглядные пособия по </w:t>
      </w:r>
      <w:proofErr w:type="spellStart"/>
      <w:r>
        <w:rPr>
          <w:rFonts w:ascii="Times New Roman" w:hAnsi="Times New Roman"/>
          <w:sz w:val="24"/>
          <w:szCs w:val="24"/>
        </w:rPr>
        <w:t>цветоведению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Цвет в произведениях живописи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«локальный цвет», «тон», «колорит», «гармония цве</w:t>
      </w:r>
      <w:r>
        <w:rPr>
          <w:rFonts w:ascii="Times New Roman" w:hAnsi="Times New Roman"/>
          <w:sz w:val="24"/>
          <w:szCs w:val="24"/>
        </w:rPr>
        <w:softHyphen/>
        <w:t>та». Цветовые отношения. Живое смешение красок. Взаимодейст</w:t>
      </w:r>
      <w:r>
        <w:rPr>
          <w:rFonts w:ascii="Times New Roman" w:hAnsi="Times New Roman"/>
          <w:sz w:val="24"/>
          <w:szCs w:val="24"/>
        </w:rPr>
        <w:softHyphen/>
        <w:t>вие цветовых пятен и цветовая композиция. Фактура в живопи</w:t>
      </w:r>
      <w:r>
        <w:rPr>
          <w:rFonts w:ascii="Times New Roman" w:hAnsi="Times New Roman"/>
          <w:sz w:val="24"/>
          <w:szCs w:val="24"/>
        </w:rPr>
        <w:softHyphen/>
        <w:t>си. Выразительность мазка. Выражение в живописи эмоциональ</w:t>
      </w:r>
      <w:r>
        <w:rPr>
          <w:rFonts w:ascii="Times New Roman" w:hAnsi="Times New Roman"/>
          <w:sz w:val="24"/>
          <w:szCs w:val="24"/>
        </w:rPr>
        <w:softHyphen/>
        <w:t>ных состояний: радость, грусть, нежность и т. д.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изображение осеннего букета с разным настроени</w:t>
      </w:r>
      <w:r>
        <w:rPr>
          <w:rFonts w:ascii="Times New Roman" w:hAnsi="Times New Roman"/>
          <w:sz w:val="24"/>
          <w:szCs w:val="24"/>
        </w:rPr>
        <w:softHyphen/>
        <w:t>ем — радостный, грустный, торжественный, тихий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 т. д.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 </w:t>
      </w:r>
      <w:r>
        <w:rPr>
          <w:rFonts w:ascii="Times New Roman" w:hAnsi="Times New Roman"/>
          <w:sz w:val="24"/>
          <w:szCs w:val="24"/>
        </w:rPr>
        <w:t>гуашь, кисти, бумага.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произведения живописи с ярко выраженным цветовым состоянием, а также живописные произведения с изо</w:t>
      </w:r>
      <w:r>
        <w:rPr>
          <w:rFonts w:ascii="Times New Roman" w:hAnsi="Times New Roman"/>
          <w:sz w:val="24"/>
          <w:szCs w:val="24"/>
        </w:rPr>
        <w:softHyphen/>
        <w:t>бражением букетов.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Объемные изображения в скульптуре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возможности объемного изображения. Связь объема с окружающим 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объемные изображения.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пластилин.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рисунки и скульптурные произведения ани</w:t>
      </w:r>
      <w:r>
        <w:rPr>
          <w:rFonts w:ascii="Times New Roman" w:hAnsi="Times New Roman"/>
          <w:sz w:val="24"/>
          <w:szCs w:val="24"/>
        </w:rPr>
        <w:softHyphen/>
        <w:t>малистического жанра.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Тема. Основы языка изображения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Обобщение материала темы: виды изобразительного искусства, художественные материалы и их выразительные воз</w:t>
      </w:r>
      <w:r>
        <w:rPr>
          <w:rFonts w:ascii="Times New Roman" w:hAnsi="Times New Roman"/>
          <w:sz w:val="24"/>
          <w:szCs w:val="24"/>
        </w:rPr>
        <w:softHyphen/>
        <w:t>можности, художественное творчество и художественное воспри</w:t>
      </w:r>
      <w:r>
        <w:rPr>
          <w:rFonts w:ascii="Times New Roman" w:hAnsi="Times New Roman"/>
          <w:sz w:val="24"/>
          <w:szCs w:val="24"/>
        </w:rPr>
        <w:softHyphen/>
        <w:t>ятие, зрительские умения.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примеры произведений изобразительного ис</w:t>
      </w:r>
      <w:r>
        <w:rPr>
          <w:rFonts w:ascii="Times New Roman" w:hAnsi="Times New Roman"/>
          <w:sz w:val="24"/>
          <w:szCs w:val="24"/>
        </w:rPr>
        <w:softHyphen/>
        <w:t>кусства в графике, живописи и скульптуре.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 НАШИХ ВЕЩЕЙ. НАТЮРМОРТ 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Реальность и фантазия в творчестве художника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Во все времена человек создавал изображения окру</w:t>
      </w:r>
      <w:r>
        <w:rPr>
          <w:rFonts w:ascii="Times New Roman" w:hAnsi="Times New Roman"/>
          <w:sz w:val="24"/>
          <w:szCs w:val="24"/>
        </w:rPr>
        <w:softHyphen/>
        <w:t>жающего его мира. Изображение как познание окружающего ми</w:t>
      </w:r>
      <w:r>
        <w:rPr>
          <w:rFonts w:ascii="Times New Roman" w:hAnsi="Times New Roman"/>
          <w:sz w:val="24"/>
          <w:szCs w:val="24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>
        <w:rPr>
          <w:rFonts w:ascii="Times New Roman" w:hAnsi="Times New Roman"/>
          <w:sz w:val="24"/>
          <w:szCs w:val="24"/>
        </w:rPr>
        <w:softHyphen/>
        <w:t xml:space="preserve">кой деятельности художника. Выражение авторского отношения к </w:t>
      </w:r>
      <w:proofErr w:type="gramStart"/>
      <w:r>
        <w:rPr>
          <w:rFonts w:ascii="Times New Roman" w:hAnsi="Times New Roman"/>
          <w:sz w:val="24"/>
          <w:szCs w:val="24"/>
        </w:rPr>
        <w:t>изображаемому</w:t>
      </w:r>
      <w:proofErr w:type="gramEnd"/>
      <w:r>
        <w:rPr>
          <w:rFonts w:ascii="Times New Roman" w:hAnsi="Times New Roman"/>
          <w:sz w:val="24"/>
          <w:szCs w:val="24"/>
        </w:rPr>
        <w:t>. Выразительные средства и правила изображе</w:t>
      </w:r>
      <w:r>
        <w:rPr>
          <w:rFonts w:ascii="Times New Roman" w:hAnsi="Times New Roman"/>
          <w:sz w:val="24"/>
          <w:szCs w:val="24"/>
        </w:rPr>
        <w:softHyphen/>
        <w:t>ния в изобразительном искусстве. Почему люди хранят произве</w:t>
      </w:r>
      <w:r>
        <w:rPr>
          <w:rFonts w:ascii="Times New Roman" w:hAnsi="Times New Roman"/>
          <w:sz w:val="24"/>
          <w:szCs w:val="24"/>
        </w:rPr>
        <w:softHyphen/>
        <w:t>дения изобразительного искусства и высоко ценят, передавая из поколения в поколение?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произведения искусства, характерные для раз</w:t>
      </w:r>
      <w:r>
        <w:rPr>
          <w:rFonts w:ascii="Times New Roman" w:hAnsi="Times New Roman"/>
          <w:sz w:val="24"/>
          <w:szCs w:val="24"/>
        </w:rPr>
        <w:softHyphen/>
        <w:t>личных эпох и контрастные между собой по языку изображения.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Изображение предметного мира — натюрморт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изображения мира вещей в истории ис</w:t>
      </w:r>
      <w:r>
        <w:rPr>
          <w:rFonts w:ascii="Times New Roman" w:hAnsi="Times New Roman"/>
          <w:sz w:val="24"/>
          <w:szCs w:val="24"/>
        </w:rPr>
        <w:softHyphen/>
        <w:t>кусства. О чем рассказывают изображения вещей. Появление жа</w:t>
      </w:r>
      <w:r>
        <w:rPr>
          <w:rFonts w:ascii="Times New Roman" w:hAnsi="Times New Roman"/>
          <w:sz w:val="24"/>
          <w:szCs w:val="24"/>
        </w:rPr>
        <w:softHyphen/>
        <w:t>нра натюрморта. Натюрморт в истории искусства. Натюрморт в живописи, графике, скульптуре.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работа над натюрмортом из плоских </w:t>
      </w:r>
      <w:proofErr w:type="gramStart"/>
      <w:r>
        <w:rPr>
          <w:rFonts w:ascii="Times New Roman" w:hAnsi="Times New Roman"/>
          <w:sz w:val="24"/>
          <w:szCs w:val="24"/>
        </w:rPr>
        <w:t>изображении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знакомых предметов (например, кухонной утвари).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гуашь, кисти, бумага.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  </w:t>
      </w:r>
      <w:r>
        <w:rPr>
          <w:rFonts w:ascii="Times New Roman" w:hAnsi="Times New Roman"/>
          <w:sz w:val="24"/>
          <w:szCs w:val="24"/>
        </w:rPr>
        <w:t>изображения   предметов,  характеризующих действия человека в искусстве древности, например: в Древнем Египте — «Сбор плодов.</w:t>
      </w:r>
    </w:p>
    <w:p w:rsidR="00962F34" w:rsidRDefault="00962F34" w:rsidP="00962F34">
      <w:pPr>
        <w:shd w:val="clear" w:color="auto" w:fill="FFFFFF"/>
        <w:tabs>
          <w:tab w:val="left" w:pos="2381"/>
        </w:tabs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Понятие формы. Многообразие форм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окружающего мира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форм в мире. Понятие формы. Линейные, плоскостные   и   объемные   формы.    Плоские   геометрические   тела, которые можно увидеть в основе всего многообразия форм. Формы   простые  и  сложные.  Конструкция сложной формы.   Правила изображения и средства выразительности. Выразительность формы.</w:t>
      </w:r>
    </w:p>
    <w:p w:rsidR="00962F34" w:rsidRPr="007A53C9" w:rsidRDefault="00962F34" w:rsidP="00962F34">
      <w:pPr>
        <w:shd w:val="clear" w:color="auto" w:fill="FFFFFF"/>
        <w:ind w:right="-5" w:firstLine="567"/>
        <w:rPr>
          <w:rFonts w:ascii="Times New Roman" w:hAnsi="Times New Roman"/>
          <w:b/>
          <w:sz w:val="24"/>
          <w:szCs w:val="24"/>
        </w:rPr>
      </w:pPr>
      <w:r w:rsidRPr="007A53C9">
        <w:rPr>
          <w:rFonts w:ascii="Times New Roman" w:hAnsi="Times New Roman"/>
          <w:b/>
          <w:sz w:val="24"/>
          <w:szCs w:val="24"/>
        </w:rPr>
        <w:lastRenderedPageBreak/>
        <w:t>Тема. Изображение объема на плоскости и линейная  перспектива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Плоскость и объем. Изображение как окно в мир. Когда и по</w:t>
      </w:r>
      <w:r>
        <w:rPr>
          <w:rFonts w:ascii="Times New Roman" w:hAnsi="Times New Roman"/>
          <w:sz w:val="24"/>
          <w:szCs w:val="24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>
        <w:rPr>
          <w:rFonts w:ascii="Times New Roman" w:hAnsi="Times New Roman"/>
          <w:sz w:val="24"/>
          <w:szCs w:val="24"/>
        </w:rPr>
        <w:softHyphen/>
        <w:t>курса.</w:t>
      </w:r>
    </w:p>
    <w:p w:rsidR="00962F34" w:rsidRDefault="00962F34" w:rsidP="00962F34">
      <w:pPr>
        <w:shd w:val="clear" w:color="auto" w:fill="FFFFFF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изображение конструкций из нескольких геометриче</w:t>
      </w:r>
      <w:r>
        <w:rPr>
          <w:rFonts w:ascii="Times New Roman" w:hAnsi="Times New Roman"/>
          <w:sz w:val="24"/>
          <w:szCs w:val="24"/>
        </w:rPr>
        <w:softHyphen/>
        <w:t>ских тел (зарисовки).</w:t>
      </w:r>
    </w:p>
    <w:p w:rsidR="00962F34" w:rsidRDefault="00962F34" w:rsidP="00962F34">
      <w:pPr>
        <w:shd w:val="clear" w:color="auto" w:fill="FFFFFF"/>
        <w:ind w:right="-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карандаш, бумага.</w:t>
      </w:r>
    </w:p>
    <w:p w:rsidR="00962F34" w:rsidRDefault="00962F34" w:rsidP="00962F34">
      <w:pPr>
        <w:shd w:val="clear" w:color="auto" w:fill="FFFFFF"/>
        <w:ind w:right="-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Освещение. Свет и тень</w:t>
      </w:r>
    </w:p>
    <w:p w:rsidR="00962F34" w:rsidRDefault="00962F34" w:rsidP="00962F34">
      <w:pPr>
        <w:shd w:val="clear" w:color="auto" w:fill="FFFFFF"/>
        <w:ind w:right="-5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Освещение как средство выявления объема предмета. Источ</w:t>
      </w:r>
      <w:r>
        <w:rPr>
          <w:rFonts w:ascii="Times New Roman" w:hAnsi="Times New Roman"/>
          <w:sz w:val="24"/>
          <w:szCs w:val="24"/>
        </w:rPr>
        <w:softHyphen/>
        <w:t>ник освещения. Понятия «свет», «блик», «полутень», «собствен</w:t>
      </w:r>
      <w:r>
        <w:rPr>
          <w:rFonts w:ascii="Times New Roman" w:hAnsi="Times New Roman"/>
          <w:sz w:val="24"/>
          <w:szCs w:val="24"/>
        </w:rPr>
        <w:softHyphen/>
        <w:t>ная тень», «рефлекс», «падающая тень». Богатство выразительных  возможностей освещения в графике и живописи. Свет как сред</w:t>
      </w:r>
      <w:r>
        <w:rPr>
          <w:rFonts w:ascii="Times New Roman" w:hAnsi="Times New Roman"/>
          <w:sz w:val="24"/>
          <w:szCs w:val="24"/>
        </w:rPr>
        <w:softHyphen/>
        <w:t>ство организации композиции в картине.</w:t>
      </w:r>
    </w:p>
    <w:p w:rsidR="00962F34" w:rsidRDefault="00962F34" w:rsidP="00962F34">
      <w:pPr>
        <w:shd w:val="clear" w:color="auto" w:fill="FFFFFF"/>
        <w:ind w:right="-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изображение геометрических тел с боковым освещением.</w:t>
      </w:r>
    </w:p>
    <w:p w:rsidR="00962F34" w:rsidRDefault="00962F34" w:rsidP="00962F34">
      <w:pPr>
        <w:shd w:val="clear" w:color="auto" w:fill="FFFFFF"/>
        <w:ind w:right="-5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 xml:space="preserve">черная и белая гуашь или акварель, бумага. </w:t>
      </w: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освещенные боковым светом геометрические тела; натюрморт из простых предметов с боковым освещением.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Тема. Натюрмо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рт в гр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афике</w:t>
      </w:r>
    </w:p>
    <w:p w:rsidR="00962F34" w:rsidRDefault="00962F34" w:rsidP="00962F34">
      <w:pPr>
        <w:shd w:val="clear" w:color="auto" w:fill="FFFFFF"/>
        <w:ind w:right="7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изображение натюрмортов. Композиция и образ</w:t>
      </w:r>
      <w:r>
        <w:rPr>
          <w:rFonts w:ascii="Times New Roman" w:hAnsi="Times New Roman"/>
          <w:sz w:val="24"/>
          <w:szCs w:val="24"/>
        </w:rPr>
        <w:softHyphen/>
        <w:t>ный строй в натюрморте: ритм пятен, пропорций, движение и по</w:t>
      </w:r>
      <w:r>
        <w:rPr>
          <w:rFonts w:ascii="Times New Roman" w:hAnsi="Times New Roman"/>
          <w:sz w:val="24"/>
          <w:szCs w:val="24"/>
        </w:rPr>
        <w:softHyphen/>
        <w:t>кой, случайность и порядок. Натюрморт как выражение художни</w:t>
      </w:r>
      <w:r>
        <w:rPr>
          <w:rFonts w:ascii="Times New Roman" w:hAnsi="Times New Roman"/>
          <w:sz w:val="24"/>
          <w:szCs w:val="24"/>
        </w:rPr>
        <w:softHyphen/>
        <w:t>ком своих переживаний и представлений об окружающем его ми</w:t>
      </w:r>
      <w:r>
        <w:rPr>
          <w:rFonts w:ascii="Times New Roman" w:hAnsi="Times New Roman"/>
          <w:sz w:val="24"/>
          <w:szCs w:val="24"/>
        </w:rPr>
        <w:softHyphen/>
        <w:t xml:space="preserve">ре. Материалы и инструменты </w:t>
      </w:r>
      <w:proofErr w:type="gramStart"/>
      <w:r>
        <w:rPr>
          <w:rFonts w:ascii="Times New Roman" w:hAnsi="Times New Roman"/>
          <w:sz w:val="24"/>
          <w:szCs w:val="24"/>
        </w:rPr>
        <w:t>художника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и выразительность художественных техник.</w:t>
      </w:r>
    </w:p>
    <w:p w:rsidR="00962F34" w:rsidRDefault="00962F34" w:rsidP="00962F34">
      <w:pPr>
        <w:shd w:val="clear" w:color="auto" w:fill="FFFFFF"/>
        <w:ind w:right="7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962F34" w:rsidRDefault="00962F34" w:rsidP="00962F34">
      <w:pPr>
        <w:shd w:val="clear" w:color="auto" w:fill="FFFFFF"/>
        <w:ind w:right="7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практическая работа.</w:t>
      </w:r>
    </w:p>
    <w:p w:rsidR="00962F34" w:rsidRDefault="00962F34" w:rsidP="00962F34">
      <w:pPr>
        <w:shd w:val="clear" w:color="auto" w:fill="FFFFFF"/>
        <w:ind w:right="7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масляная краска одного темного цвета, бумага.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изображения в печатной графике.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Цвет в натюрморте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  </w:t>
      </w:r>
      <w:r>
        <w:rPr>
          <w:rFonts w:ascii="Times New Roman" w:hAnsi="Times New Roman"/>
          <w:sz w:val="24"/>
          <w:szCs w:val="24"/>
        </w:rPr>
        <w:t xml:space="preserve">работа   над  изображением   натюрморта   в   заданном эмоциональном состоянии: праздничный, грустный, </w:t>
      </w:r>
      <w:proofErr w:type="gramStart"/>
      <w:r>
        <w:rPr>
          <w:rFonts w:ascii="Times New Roman" w:hAnsi="Times New Roman"/>
          <w:sz w:val="24"/>
          <w:szCs w:val="24"/>
        </w:rPr>
        <w:t>таинственные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натюрморт и т. д.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Материалы: </w:t>
      </w:r>
      <w:r>
        <w:rPr>
          <w:rFonts w:ascii="Times New Roman" w:hAnsi="Times New Roman"/>
          <w:sz w:val="24"/>
          <w:szCs w:val="24"/>
        </w:rPr>
        <w:t>гуашь, кисти, бумага.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различные состояния натюрморта.</w:t>
      </w:r>
    </w:p>
    <w:p w:rsidR="00962F34" w:rsidRDefault="00962F34" w:rsidP="00962F34">
      <w:pPr>
        <w:shd w:val="clear" w:color="auto" w:fill="FFFFFF"/>
        <w:ind w:right="768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Выразительные возможности натюрморта (обобщение темы)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беседа. 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 Жанр натюрморта и его разви</w:t>
      </w:r>
      <w:r>
        <w:rPr>
          <w:rFonts w:ascii="Times New Roman" w:hAnsi="Times New Roman"/>
          <w:sz w:val="24"/>
          <w:szCs w:val="24"/>
        </w:rPr>
        <w:softHyphen/>
        <w:t xml:space="preserve">тие.    Натюрморт    в    искусстве   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   веков.    Натюрморт и выражение творческой индивидуальности художника.</w:t>
      </w:r>
    </w:p>
    <w:p w:rsidR="00962F34" w:rsidRDefault="00962F34" w:rsidP="00962F34">
      <w:pPr>
        <w:shd w:val="clear" w:color="auto" w:fill="FFFFFF"/>
        <w:ind w:right="4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работа над натюрмортом, который можно было бы назвать «натюрморт-автопортрет».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 </w:t>
      </w:r>
      <w:r>
        <w:rPr>
          <w:rFonts w:ascii="Times New Roman" w:hAnsi="Times New Roman"/>
          <w:sz w:val="24"/>
          <w:szCs w:val="24"/>
        </w:rPr>
        <w:t>гуашь, кисти, бумага.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384"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ЧЕТВЕРТЬ ВГЛЯДЫВАЯСЬ В ЧЕЛОВЕКА.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ПОРТРЕТ 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Образ человека — главная тема искусства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Изображение человека в искусстве разных эпох. Ис</w:t>
      </w:r>
      <w:r>
        <w:rPr>
          <w:rFonts w:ascii="Times New Roman" w:hAnsi="Times New Roman"/>
          <w:sz w:val="24"/>
          <w:szCs w:val="24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 в живописи, графике, скульптуре. Великие художни</w:t>
      </w:r>
      <w:r>
        <w:rPr>
          <w:rFonts w:ascii="Times New Roman" w:hAnsi="Times New Roman"/>
          <w:sz w:val="24"/>
          <w:szCs w:val="24"/>
        </w:rPr>
        <w:softHyphen/>
        <w:t>ки-портретисты.</w:t>
      </w:r>
    </w:p>
    <w:p w:rsidR="00962F34" w:rsidRDefault="00962F34" w:rsidP="00962F34">
      <w:pPr>
        <w:shd w:val="clear" w:color="auto" w:fill="FFFFFF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примеры древнеегипетского портретного изо</w:t>
      </w:r>
      <w:r>
        <w:rPr>
          <w:rFonts w:ascii="Times New Roman" w:hAnsi="Times New Roman"/>
          <w:sz w:val="24"/>
          <w:szCs w:val="24"/>
        </w:rPr>
        <w:softHyphen/>
        <w:t>бражения в скульптуре, древнеримский скульптурный портрет.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Конструкция головы человека и ее пропорции</w:t>
      </w: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962F34" w:rsidRDefault="00962F34" w:rsidP="00962F34">
      <w:pPr>
        <w:shd w:val="clear" w:color="auto" w:fill="FFFFFF"/>
        <w:ind w:right="19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работа над рисунком или аппликацией — изображе</w:t>
      </w:r>
      <w:r>
        <w:rPr>
          <w:rFonts w:ascii="Times New Roman" w:hAnsi="Times New Roman"/>
          <w:sz w:val="24"/>
          <w:szCs w:val="24"/>
        </w:rPr>
        <w:softHyphen/>
        <w:t>ние головы с соотнесенными по-разному деталями лица (нос, гу</w:t>
      </w:r>
      <w:r>
        <w:rPr>
          <w:rFonts w:ascii="Times New Roman" w:hAnsi="Times New Roman"/>
          <w:sz w:val="24"/>
          <w:szCs w:val="24"/>
        </w:rPr>
        <w:softHyphen/>
        <w:t>бы, глаза, брови, подбородок, скулы и т. д.).</w:t>
      </w:r>
      <w:proofErr w:type="gramEnd"/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 и бумага или черная акварель и бума</w:t>
      </w:r>
      <w:r>
        <w:rPr>
          <w:rFonts w:ascii="Times New Roman" w:hAnsi="Times New Roman"/>
          <w:sz w:val="24"/>
          <w:szCs w:val="24"/>
        </w:rPr>
        <w:softHyphen/>
        <w:t>га.</w:t>
      </w: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Зрительный ряд:</w:t>
      </w:r>
      <w:r>
        <w:rPr>
          <w:rFonts w:ascii="Times New Roman" w:hAnsi="Times New Roman"/>
          <w:sz w:val="24"/>
          <w:szCs w:val="24"/>
        </w:rPr>
        <w:t xml:space="preserve"> рисунки и фо</w:t>
      </w:r>
      <w:r>
        <w:rPr>
          <w:rFonts w:ascii="Times New Roman" w:hAnsi="Times New Roman"/>
          <w:sz w:val="24"/>
          <w:szCs w:val="24"/>
        </w:rPr>
        <w:softHyphen/>
        <w:t>тографии различных лиц.</w:t>
      </w: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Изображение головы человека в пространстве</w:t>
      </w: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Повороты и ракурсы головы. Соотношение лицевой и череп</w:t>
      </w:r>
      <w:r>
        <w:rPr>
          <w:rFonts w:ascii="Times New Roman" w:hAnsi="Times New Roman"/>
          <w:sz w:val="24"/>
          <w:szCs w:val="24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>
        <w:rPr>
          <w:rFonts w:ascii="Times New Roman" w:hAnsi="Times New Roman"/>
          <w:sz w:val="24"/>
          <w:szCs w:val="24"/>
        </w:rPr>
        <w:softHyphen/>
        <w:t>ных форм. Закономерности конструкции и бесконечность инди</w:t>
      </w:r>
      <w:r>
        <w:rPr>
          <w:rFonts w:ascii="Times New Roman" w:hAnsi="Times New Roman"/>
          <w:sz w:val="24"/>
          <w:szCs w:val="24"/>
        </w:rPr>
        <w:softHyphen/>
        <w:t>видуальных особенностей и физиономических типов.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объемное конструктивное изображение головы.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карандаш, бумага.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Набросок конструкции головы в ракур</w:t>
      </w:r>
      <w:r>
        <w:rPr>
          <w:rFonts w:ascii="Times New Roman" w:hAnsi="Times New Roman"/>
          <w:sz w:val="24"/>
          <w:szCs w:val="24"/>
        </w:rPr>
        <w:softHyphen/>
        <w:t>се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62F34" w:rsidRDefault="00962F34" w:rsidP="00962F34">
      <w:pPr>
        <w:shd w:val="clear" w:color="auto" w:fill="FFFFFF"/>
        <w:tabs>
          <w:tab w:val="left" w:pos="1162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Графический портретный рисунок и  выразительность образа человека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человека в графическом портрете. Рисунок головы че</w:t>
      </w:r>
      <w:r>
        <w:rPr>
          <w:rFonts w:ascii="Times New Roman" w:hAnsi="Times New Roman"/>
          <w:sz w:val="24"/>
          <w:szCs w:val="24"/>
        </w:rPr>
        <w:softHyphen/>
        <w:t>ловека в истории изобразительного искусства.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>
        <w:rPr>
          <w:rFonts w:ascii="Times New Roman" w:hAnsi="Times New Roman"/>
          <w:sz w:val="24"/>
          <w:szCs w:val="24"/>
        </w:rPr>
        <w:softHyphen/>
        <w:t>но. Выразительность графического материала.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рисунок (набросок) с натуры друга или одноклас</w:t>
      </w:r>
      <w:r>
        <w:rPr>
          <w:rFonts w:ascii="Times New Roman" w:hAnsi="Times New Roman"/>
          <w:sz w:val="24"/>
          <w:szCs w:val="24"/>
        </w:rPr>
        <w:softHyphen/>
        <w:t>сника.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карандаш, бумага.</w:t>
      </w:r>
    </w:p>
    <w:p w:rsidR="00962F34" w:rsidRDefault="00962F34" w:rsidP="00962F34">
      <w:pPr>
        <w:shd w:val="clear" w:color="auto" w:fill="FFFFFF"/>
        <w:tabs>
          <w:tab w:val="left" w:pos="1834"/>
        </w:tabs>
        <w:ind w:firstLine="54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62F34" w:rsidRDefault="00962F34" w:rsidP="00962F34">
      <w:pPr>
        <w:shd w:val="clear" w:color="auto" w:fill="FFFFFF"/>
        <w:tabs>
          <w:tab w:val="left" w:pos="1834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Портрет в скульптуре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— основной предмет изображения в скульптуре. Скульптурный портрет в истории искусства. Выразительные воз</w:t>
      </w:r>
      <w:r>
        <w:rPr>
          <w:rFonts w:ascii="Times New Roman" w:hAnsi="Times New Roman"/>
          <w:sz w:val="24"/>
          <w:szCs w:val="24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работа над изображением в скульптурном портрете выбранного литературного героя с ярко выраженным характером.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пластилин.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скульптурный портрет в Древнем Риме.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Сатирические образы человека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Правда жизни и язык искусства. Художественное преувеличе</w:t>
      </w:r>
      <w:r>
        <w:rPr>
          <w:rFonts w:ascii="Times New Roman" w:hAnsi="Times New Roman"/>
          <w:sz w:val="24"/>
          <w:szCs w:val="24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изображение сатирических образов литературных ге</w:t>
      </w:r>
      <w:r>
        <w:rPr>
          <w:rFonts w:ascii="Times New Roman" w:hAnsi="Times New Roman"/>
          <w:sz w:val="24"/>
          <w:szCs w:val="24"/>
        </w:rPr>
        <w:softHyphen/>
        <w:t>роев или создание дружеских шаржей.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черная акварель, кисть, карандаш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Образные возможности освещения в портрете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образа человека при различном освещении. Посто</w:t>
      </w:r>
      <w:r>
        <w:rPr>
          <w:rFonts w:ascii="Times New Roman" w:hAnsi="Times New Roman"/>
          <w:sz w:val="24"/>
          <w:szCs w:val="24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>
        <w:rPr>
          <w:rFonts w:ascii="Times New Roman" w:hAnsi="Times New Roman"/>
          <w:sz w:val="24"/>
          <w:szCs w:val="24"/>
        </w:rPr>
        <w:softHyphen/>
        <w:t>растность освещения.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наблюдения натуры и наброски (пятном) с изобра</w:t>
      </w:r>
      <w:r>
        <w:rPr>
          <w:rFonts w:ascii="Times New Roman" w:hAnsi="Times New Roman"/>
          <w:sz w:val="24"/>
          <w:szCs w:val="24"/>
        </w:rPr>
        <w:softHyphen/>
        <w:t>жением головы в различном освещении.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черная акварель, кисть, бумага.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softHyphen/>
        <w:t>тографии головы в разном освещении.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Портрет в живописи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и место живописного портрета в истории искусства. Обобщенный образ человека в живописи Возрождения,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веках, 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веке. Композиция в парадном и лирическом пор</w:t>
      </w:r>
      <w:r>
        <w:rPr>
          <w:rFonts w:ascii="Times New Roman" w:hAnsi="Times New Roman"/>
          <w:sz w:val="24"/>
          <w:szCs w:val="24"/>
        </w:rPr>
        <w:softHyphen/>
        <w:t>трете. Роль рук в раскрытии образа портретируемого.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аналитические зарисовки композиций портретов из</w:t>
      </w:r>
      <w:r>
        <w:rPr>
          <w:rFonts w:ascii="Times New Roman" w:hAnsi="Times New Roman"/>
          <w:sz w:val="24"/>
          <w:szCs w:val="24"/>
        </w:rPr>
        <w:softHyphen/>
        <w:t>вестных художников.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карандаш, акварель, бумага.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портреты из</w:t>
      </w:r>
      <w:r>
        <w:rPr>
          <w:rFonts w:ascii="Times New Roman" w:hAnsi="Times New Roman"/>
          <w:sz w:val="24"/>
          <w:szCs w:val="24"/>
        </w:rPr>
        <w:softHyphen/>
        <w:t>вестных художников.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Роль цвета в портрете</w:t>
      </w:r>
    </w:p>
    <w:p w:rsidR="00962F34" w:rsidRDefault="00962F34" w:rsidP="00962F34">
      <w:pPr>
        <w:shd w:val="clear" w:color="auto" w:fill="FFFFFF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Цветовое решение образа в портрете. Цвет и тон. Цвет и ос</w:t>
      </w:r>
      <w:r>
        <w:rPr>
          <w:rFonts w:ascii="Times New Roman" w:hAnsi="Times New Roman"/>
          <w:sz w:val="24"/>
          <w:szCs w:val="24"/>
        </w:rPr>
        <w:softHyphen/>
        <w:t>вещение. Цвет как выражение настроения и характера героя пор</w:t>
      </w:r>
      <w:r>
        <w:rPr>
          <w:rFonts w:ascii="Times New Roman" w:hAnsi="Times New Roman"/>
          <w:sz w:val="24"/>
          <w:szCs w:val="24"/>
        </w:rPr>
        <w:softHyphen/>
        <w:t>трета. Цвет и живописная фактура.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работа над созданием автопортрета или портрета близкого человека (члена семьи, друга).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гуашь или акварель, кисти, бумага.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Великие портретисты (обобщение темы)</w:t>
      </w: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Выражение творческой индивидуальности художника в создан</w:t>
      </w:r>
      <w:r>
        <w:rPr>
          <w:rFonts w:ascii="Times New Roman" w:hAnsi="Times New Roman"/>
          <w:sz w:val="24"/>
          <w:szCs w:val="24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>
        <w:rPr>
          <w:rFonts w:ascii="Times New Roman" w:hAnsi="Times New Roman"/>
          <w:sz w:val="24"/>
          <w:szCs w:val="24"/>
        </w:rPr>
        <w:softHyphen/>
        <w:t>ком. Индивидуальность образного языка в произведениях великих Художников.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i/>
          <w:iCs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i/>
          <w:iCs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163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962F34" w:rsidRDefault="00962F34" w:rsidP="00962F34">
      <w:pPr>
        <w:shd w:val="clear" w:color="auto" w:fill="FFFFFF"/>
        <w:ind w:right="163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ЧЕЛОВЕК И ПРОСТРАНСТВО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962F34" w:rsidRDefault="00962F34" w:rsidP="00962F34">
      <w:pPr>
        <w:shd w:val="clear" w:color="auto" w:fill="FFFFFF"/>
        <w:ind w:right="58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ИЗОБРАЗИТЕЛЬНОМ </w:t>
      </w:r>
      <w:proofErr w:type="gramStart"/>
      <w:r>
        <w:rPr>
          <w:rFonts w:ascii="Times New Roman" w:hAnsi="Times New Roman"/>
          <w:b/>
          <w:sz w:val="24"/>
          <w:szCs w:val="24"/>
        </w:rPr>
        <w:t>ИСКУССТВЕ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Жанры  в изобразительном искусстве</w:t>
      </w:r>
    </w:p>
    <w:p w:rsidR="00962F34" w:rsidRDefault="00962F34" w:rsidP="00962F34">
      <w:pPr>
        <w:shd w:val="clear" w:color="auto" w:fill="FFFFFF"/>
        <w:ind w:right="19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Предмет изображения и картина мира в изобразитель</w:t>
      </w:r>
      <w:r>
        <w:rPr>
          <w:rFonts w:ascii="Times New Roman" w:hAnsi="Times New Roman"/>
          <w:sz w:val="24"/>
          <w:szCs w:val="24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>
        <w:rPr>
          <w:rFonts w:ascii="Times New Roman" w:hAnsi="Times New Roman"/>
          <w:sz w:val="24"/>
          <w:szCs w:val="24"/>
        </w:rPr>
        <w:softHyphen/>
        <w:t>тическая картина: бытовой и исторический жанры.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примеры по каждому жанру.</w:t>
      </w:r>
    </w:p>
    <w:p w:rsidR="00962F34" w:rsidRDefault="00962F34" w:rsidP="00962F34">
      <w:pPr>
        <w:shd w:val="clear" w:color="auto" w:fill="FFFFFF"/>
        <w:ind w:right="154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 Изображение пространства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о пилах перспективы в изобразительном искусств</w:t>
      </w:r>
      <w:proofErr w:type="gramStart"/>
      <w:r>
        <w:rPr>
          <w:rFonts w:ascii="Times New Roman" w:hAnsi="Times New Roman"/>
          <w:sz w:val="24"/>
          <w:szCs w:val="24"/>
        </w:rPr>
        <w:t>«И</w:t>
      </w:r>
      <w:proofErr w:type="gramEnd"/>
      <w:r>
        <w:rPr>
          <w:rFonts w:ascii="Times New Roman" w:hAnsi="Times New Roman"/>
          <w:sz w:val="24"/>
          <w:szCs w:val="24"/>
        </w:rPr>
        <w:t xml:space="preserve"> 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Пространство иконы и его смысл.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 </w:t>
      </w:r>
      <w:r>
        <w:rPr>
          <w:rFonts w:ascii="Times New Roman" w:hAnsi="Times New Roman"/>
          <w:sz w:val="24"/>
          <w:szCs w:val="24"/>
        </w:rPr>
        <w:t>примеры   древнегреческой   вазописи; помпейские фрески; византийская мозаика и древнерусская иконопись; эпоха Возрождения.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Правила линейной и воздушной перспективы</w:t>
      </w:r>
    </w:p>
    <w:p w:rsidR="00962F34" w:rsidRDefault="00962F34" w:rsidP="00962F34">
      <w:pPr>
        <w:shd w:val="clear" w:color="auto" w:fill="FFFFFF"/>
        <w:ind w:right="16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Перспектива — учение о способах передачи глубины пространства. Плоскость картины. Точка зрения. Горизонт и его высо</w:t>
      </w:r>
      <w:r>
        <w:rPr>
          <w:rFonts w:ascii="Times New Roman" w:hAnsi="Times New Roman"/>
          <w:sz w:val="24"/>
          <w:szCs w:val="24"/>
        </w:rPr>
        <w:softHyphen/>
        <w:t>та. Уменьшение удаленных предметов — перспективные сокращения. Точка схода. Правила воздушной перспективы, планы воздушной перспективы и изменения контрастности.</w:t>
      </w:r>
    </w:p>
    <w:p w:rsidR="00962F34" w:rsidRDefault="00962F34" w:rsidP="00962F34">
      <w:pPr>
        <w:shd w:val="clear" w:color="auto" w:fill="FFFFFF"/>
        <w:ind w:right="23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изображение уходящей вдаль аллеи с соблюдение» правил линейной и воздушной перспективы.</w:t>
      </w:r>
    </w:p>
    <w:p w:rsidR="00962F34" w:rsidRDefault="00962F34" w:rsidP="00962F34">
      <w:pPr>
        <w:shd w:val="clear" w:color="auto" w:fill="FFFFFF"/>
        <w:ind w:right="16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карандаш, гуашь, кисти, бумага.</w:t>
      </w:r>
    </w:p>
    <w:p w:rsidR="00962F34" w:rsidRDefault="00962F34" w:rsidP="00962F34">
      <w:pPr>
        <w:shd w:val="clear" w:color="auto" w:fill="FFFFFF"/>
        <w:ind w:right="86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tabs>
          <w:tab w:val="left" w:pos="1738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Пейзаж — большой мир.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изображаемого пространства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>
        <w:rPr>
          <w:rFonts w:ascii="Times New Roman" w:hAnsi="Times New Roman"/>
          <w:sz w:val="24"/>
          <w:szCs w:val="24"/>
        </w:rPr>
        <w:softHyphen/>
        <w:t>ный смысл.</w:t>
      </w:r>
    </w:p>
    <w:p w:rsidR="00962F34" w:rsidRDefault="00962F34" w:rsidP="00962F34">
      <w:pPr>
        <w:shd w:val="clear" w:color="auto" w:fill="FFFFFF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работа над изображением большого эпического пей</w:t>
      </w:r>
      <w:r>
        <w:rPr>
          <w:rFonts w:ascii="Times New Roman" w:hAnsi="Times New Roman"/>
          <w:sz w:val="24"/>
          <w:szCs w:val="24"/>
        </w:rPr>
        <w:softHyphen/>
        <w:t>зажа «Дорога в большой мир», «Путь реки» и пр. Выполнение за</w:t>
      </w:r>
      <w:r>
        <w:rPr>
          <w:rFonts w:ascii="Times New Roman" w:hAnsi="Times New Roman"/>
          <w:sz w:val="24"/>
          <w:szCs w:val="24"/>
        </w:rPr>
        <w:softHyphen/>
        <w:t xml:space="preserve">дания может быть как индивидуальным, так и </w:t>
      </w:r>
      <w:r>
        <w:rPr>
          <w:rFonts w:ascii="Times New Roman" w:hAnsi="Times New Roman"/>
          <w:sz w:val="24"/>
          <w:szCs w:val="24"/>
        </w:rPr>
        <w:lastRenderedPageBreak/>
        <w:t>коллективным с ис</w:t>
      </w:r>
      <w:r>
        <w:rPr>
          <w:rFonts w:ascii="Times New Roman" w:hAnsi="Times New Roman"/>
          <w:sz w:val="24"/>
          <w:szCs w:val="24"/>
        </w:rPr>
        <w:softHyphen/>
        <w:t>пользованием аппликации для изображения уходящих планов и наполнения их деталями.</w:t>
      </w:r>
    </w:p>
    <w:p w:rsidR="00962F34" w:rsidRDefault="00962F34" w:rsidP="00962F34">
      <w:pPr>
        <w:shd w:val="clear" w:color="auto" w:fill="FFFFFF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гуашь, кисти, бумага и клей, ножницы.</w:t>
      </w:r>
    </w:p>
    <w:p w:rsidR="00962F34" w:rsidRDefault="00962F34" w:rsidP="00962F34">
      <w:pPr>
        <w:shd w:val="clear" w:color="auto" w:fill="FFFFFF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Пейзаж-настроение. Природа и художник</w:t>
      </w:r>
    </w:p>
    <w:p w:rsidR="00962F34" w:rsidRDefault="00962F34" w:rsidP="00962F34">
      <w:pPr>
        <w:shd w:val="clear" w:color="auto" w:fill="FFFFFF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>
        <w:rPr>
          <w:rFonts w:ascii="Times New Roman" w:hAnsi="Times New Roman"/>
          <w:sz w:val="24"/>
          <w:szCs w:val="24"/>
        </w:rPr>
        <w:softHyphen/>
        <w:t>сота разных состояний в природе: утро, вечер, сумрак, туман, полдень. Роль колорита в пейзаже-настроении.</w:t>
      </w:r>
    </w:p>
    <w:p w:rsidR="00962F34" w:rsidRDefault="00962F34" w:rsidP="00962F34">
      <w:pPr>
        <w:shd w:val="clear" w:color="auto" w:fill="FFFFFF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создание пейзажа-настроения — работа по представ</w:t>
      </w:r>
      <w:r>
        <w:rPr>
          <w:rFonts w:ascii="Times New Roman" w:hAnsi="Times New Roman"/>
          <w:sz w:val="24"/>
          <w:szCs w:val="24"/>
        </w:rPr>
        <w:softHyphen/>
        <w:t>лению и памяти с предварительным выбором яркого личного впе</w:t>
      </w:r>
      <w:r>
        <w:rPr>
          <w:rFonts w:ascii="Times New Roman" w:hAnsi="Times New Roman"/>
          <w:sz w:val="24"/>
          <w:szCs w:val="24"/>
        </w:rPr>
        <w:softHyphen/>
        <w:t>чатления от состояния в природе (например, изменчивые и яркие цветовые состояния весны, разноцветье и ароматы лета).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гуашь, кисти, бумага.</w:t>
      </w:r>
    </w:p>
    <w:p w:rsidR="00962F34" w:rsidRDefault="00962F34" w:rsidP="00962F34">
      <w:pPr>
        <w:shd w:val="clear" w:color="auto" w:fill="FFFFFF"/>
        <w:tabs>
          <w:tab w:val="left" w:pos="2054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Городской пейзаж.</w:t>
      </w: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Разные образы города в истории искусства и в российском ис</w:t>
      </w:r>
      <w:r>
        <w:rPr>
          <w:rFonts w:ascii="Times New Roman" w:hAnsi="Times New Roman"/>
          <w:sz w:val="24"/>
          <w:szCs w:val="24"/>
        </w:rPr>
        <w:softHyphen/>
        <w:t xml:space="preserve">кусстве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графической композицией «Городской пейзаж». Желательны предварительные наброски с натуры. Возможен ва</w:t>
      </w:r>
      <w:r>
        <w:rPr>
          <w:rFonts w:ascii="Times New Roman" w:hAnsi="Times New Roman"/>
          <w:sz w:val="24"/>
          <w:szCs w:val="24"/>
        </w:rPr>
        <w:softHyphen/>
        <w:t>риант коллективной работы путем создания аппликации из от</w:t>
      </w:r>
      <w:r>
        <w:rPr>
          <w:rFonts w:ascii="Times New Roman" w:hAnsi="Times New Roman"/>
          <w:sz w:val="24"/>
          <w:szCs w:val="24"/>
        </w:rPr>
        <w:softHyphen/>
        <w:t>дельных изображений (общая композиция после предварительного эскиза). При индивидуальной работе тоже может быть использован прием аппликации. Необходимо обратить внимание на ритмическую организацию листа.</w:t>
      </w: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создание графической композиции «Наше село».</w:t>
      </w:r>
    </w:p>
    <w:p w:rsidR="00962F34" w:rsidRDefault="00962F34" w:rsidP="00962F34">
      <w:pPr>
        <w:shd w:val="clear" w:color="auto" w:fill="FFFFFF"/>
        <w:ind w:right="4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Материалы: </w:t>
      </w:r>
      <w:r>
        <w:rPr>
          <w:rFonts w:ascii="Times New Roman" w:hAnsi="Times New Roman"/>
          <w:sz w:val="24"/>
          <w:szCs w:val="24"/>
        </w:rPr>
        <w:t>гуашь.</w:t>
      </w:r>
    </w:p>
    <w:p w:rsidR="00962F34" w:rsidRDefault="00962F34" w:rsidP="00962F34">
      <w:pPr>
        <w:shd w:val="clear" w:color="auto" w:fill="FFFFFF"/>
        <w:ind w:right="845" w:firstLine="54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845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Тема. Выразительные возможности изобразительного искусства.</w:t>
      </w:r>
    </w:p>
    <w:p w:rsidR="00962F34" w:rsidRDefault="00962F34" w:rsidP="00962F34">
      <w:pPr>
        <w:shd w:val="clear" w:color="auto" w:fill="FFFFFF"/>
        <w:ind w:right="845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Язык и смысл</w:t>
      </w: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Беседа. Обобщение материала учебного года. Значение изоб</w:t>
      </w:r>
      <w:r>
        <w:rPr>
          <w:rFonts w:ascii="Times New Roman" w:hAnsi="Times New Roman"/>
          <w:sz w:val="24"/>
          <w:szCs w:val="24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>
        <w:rPr>
          <w:rFonts w:ascii="Times New Roman" w:hAnsi="Times New Roman"/>
          <w:sz w:val="24"/>
          <w:szCs w:val="24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Уровни понимания произведения искусства. Понимание искусства — труд души.</w:t>
      </w:r>
    </w:p>
    <w:p w:rsidR="00962F34" w:rsidRDefault="00962F34" w:rsidP="00962F34">
      <w:pPr>
        <w:shd w:val="clear" w:color="auto" w:fill="FFFFFF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Эпоха, направление в искусстве и творческая индивидуальность художника.</w:t>
      </w: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Зрительный ряд: </w:t>
      </w:r>
      <w:r>
        <w:rPr>
          <w:rFonts w:ascii="Times New Roman" w:hAnsi="Times New Roman"/>
          <w:sz w:val="24"/>
          <w:szCs w:val="24"/>
        </w:rPr>
        <w:t>произведения живописи, графики и скульп</w:t>
      </w:r>
      <w:r>
        <w:rPr>
          <w:rFonts w:ascii="Times New Roman" w:hAnsi="Times New Roman"/>
          <w:sz w:val="24"/>
          <w:szCs w:val="24"/>
        </w:rPr>
        <w:softHyphen/>
        <w:t>туры; портреты, пейзажи и натюрморты разных народов и эпох.</w:t>
      </w:r>
    </w:p>
    <w:p w:rsidR="00962F34" w:rsidRDefault="00962F34" w:rsidP="00962F34">
      <w:pPr>
        <w:shd w:val="clear" w:color="auto" w:fill="FFFFFF"/>
        <w:ind w:right="422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ХУДОЖЕСТВЕННЫХ ЗНАНИЙ, УМЕНИЙ  И  НАВЫКОВ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Учащиеся должны знать: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месте и значении изобразительных иску</w:t>
      </w:r>
      <w:proofErr w:type="gramStart"/>
      <w:r>
        <w:rPr>
          <w:rFonts w:ascii="Times New Roman" w:hAnsi="Times New Roman"/>
          <w:sz w:val="24"/>
          <w:szCs w:val="24"/>
        </w:rPr>
        <w:t>сств в к</w:t>
      </w:r>
      <w:proofErr w:type="gramEnd"/>
      <w:r>
        <w:rPr>
          <w:rFonts w:ascii="Times New Roman" w:hAnsi="Times New Roman"/>
          <w:sz w:val="24"/>
          <w:szCs w:val="24"/>
        </w:rPr>
        <w:t>ультуре: в жизни общества и жизни человека;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существовании изобразительного искусства во все вре</w:t>
      </w:r>
      <w:r>
        <w:rPr>
          <w:rFonts w:ascii="Times New Roman" w:hAnsi="Times New Roman"/>
          <w:sz w:val="24"/>
          <w:szCs w:val="24"/>
        </w:rPr>
        <w:softHyphen/>
        <w:t>мена; должны иметь представления о многообразии образных языков искусства и особенностях видения мира в разные эпохи;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взаимосвязи реальной действительности и ее художественного изображения в искусстве, ее претворении в художествен</w:t>
      </w:r>
      <w:r>
        <w:rPr>
          <w:rFonts w:ascii="Times New Roman" w:hAnsi="Times New Roman"/>
          <w:sz w:val="24"/>
          <w:szCs w:val="24"/>
        </w:rPr>
        <w:softHyphen/>
        <w:t>ный образ;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 выдающихся художников и произведений искусства в жанрах портрета, пейзажа и натюрморта в мировом и отечест</w:t>
      </w:r>
      <w:r>
        <w:rPr>
          <w:rFonts w:ascii="Times New Roman" w:hAnsi="Times New Roman"/>
          <w:sz w:val="24"/>
          <w:szCs w:val="24"/>
        </w:rPr>
        <w:softHyphen/>
        <w:t>венном искусстве;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творчества и значение в отечественной культуре великих русских художников-пейзажистов, мастеров портре</w:t>
      </w:r>
      <w:r>
        <w:rPr>
          <w:rFonts w:ascii="Times New Roman" w:hAnsi="Times New Roman"/>
          <w:sz w:val="24"/>
          <w:szCs w:val="24"/>
        </w:rPr>
        <w:softHyphen/>
        <w:t>та и натюрморта;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средства художественной выразительности в изо</w:t>
      </w:r>
      <w:r>
        <w:rPr>
          <w:rFonts w:ascii="Times New Roman" w:hAnsi="Times New Roman"/>
          <w:sz w:val="24"/>
          <w:szCs w:val="24"/>
        </w:rPr>
        <w:softHyphen/>
        <w:t>бразительном искусстве: линия, пятно, тон, цвет, форма, перспек</w:t>
      </w:r>
      <w:r>
        <w:rPr>
          <w:rFonts w:ascii="Times New Roman" w:hAnsi="Times New Roman"/>
          <w:sz w:val="24"/>
          <w:szCs w:val="24"/>
        </w:rPr>
        <w:softHyphen/>
        <w:t>тива;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ритмической организации изображения и богатстве вы</w:t>
      </w:r>
      <w:r>
        <w:rPr>
          <w:rFonts w:ascii="Times New Roman" w:hAnsi="Times New Roman"/>
          <w:sz w:val="24"/>
          <w:szCs w:val="24"/>
        </w:rPr>
        <w:softHyphen/>
        <w:t>разительных возможностей;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разных художественных материалах, художественных тех</w:t>
      </w:r>
      <w:r>
        <w:rPr>
          <w:rFonts w:ascii="Times New Roman" w:hAnsi="Times New Roman"/>
          <w:sz w:val="24"/>
          <w:szCs w:val="24"/>
        </w:rPr>
        <w:softHyphen/>
        <w:t>никах и их значении в создании художественного образа.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красками (гуашь и акварель), несколькими графическими материалами (карандаш), обладать первичны</w:t>
      </w:r>
      <w:r>
        <w:rPr>
          <w:rFonts w:ascii="Times New Roman" w:hAnsi="Times New Roman"/>
          <w:sz w:val="24"/>
          <w:szCs w:val="24"/>
        </w:rPr>
        <w:softHyphen/>
        <w:t xml:space="preserve">ми навыками лепки, уметь использовать </w:t>
      </w:r>
      <w:proofErr w:type="spellStart"/>
      <w:r>
        <w:rPr>
          <w:rFonts w:ascii="Times New Roman" w:hAnsi="Times New Roman"/>
          <w:sz w:val="24"/>
          <w:szCs w:val="24"/>
        </w:rPr>
        <w:t>коллажные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техники;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</w:t>
      </w:r>
      <w:r>
        <w:rPr>
          <w:rFonts w:ascii="Times New Roman" w:hAnsi="Times New Roman"/>
          <w:sz w:val="24"/>
          <w:szCs w:val="24"/>
        </w:rPr>
        <w:softHyphen/>
        <w:t>ными навыками плоского и объемного изображений предмета и группы предметов; знать общие правила построения головы че</w:t>
      </w:r>
      <w:r>
        <w:rPr>
          <w:rFonts w:ascii="Times New Roman" w:hAnsi="Times New Roman"/>
          <w:sz w:val="24"/>
          <w:szCs w:val="24"/>
        </w:rPr>
        <w:softHyphen/>
        <w:t>ловека; уметь пользоваться начальными правилами линейной и воздушной перспективы;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и использовать в качестве средств выражения соот</w:t>
      </w:r>
      <w:r>
        <w:rPr>
          <w:rFonts w:ascii="Times New Roman" w:hAnsi="Times New Roman"/>
          <w:sz w:val="24"/>
          <w:szCs w:val="24"/>
        </w:rPr>
        <w:softHyphen/>
        <w:t>ношения пропорций, характер освещения, цветовые отношения при изображении с натуры, по представлению и по памяти;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творческие композиционные работы в разных ма</w:t>
      </w:r>
      <w:r>
        <w:rPr>
          <w:rFonts w:ascii="Times New Roman" w:hAnsi="Times New Roman"/>
          <w:sz w:val="24"/>
          <w:szCs w:val="24"/>
        </w:rPr>
        <w:softHyphen/>
        <w:t>териалах с натуры, по памяти и по воображению;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</w:t>
      </w:r>
      <w:proofErr w:type="gramStart"/>
      <w:r>
        <w:rPr>
          <w:rFonts w:ascii="Times New Roman" w:hAnsi="Times New Roman"/>
          <w:sz w:val="24"/>
          <w:szCs w:val="24"/>
        </w:rPr>
        <w:t>воспринимать произведения искусства и аргумен</w:t>
      </w:r>
      <w:r>
        <w:rPr>
          <w:rFonts w:ascii="Times New Roman" w:hAnsi="Times New Roman"/>
          <w:sz w:val="24"/>
          <w:szCs w:val="24"/>
        </w:rPr>
        <w:softHyphen/>
        <w:t>тировано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анализировать разные уровни своего восприятия, по</w:t>
      </w:r>
      <w:r>
        <w:rPr>
          <w:rFonts w:ascii="Times New Roman" w:hAnsi="Times New Roman"/>
          <w:sz w:val="24"/>
          <w:szCs w:val="24"/>
        </w:rPr>
        <w:softHyphen/>
        <w:t>нимать изобразительные метафоры и видеть целостную картину мира, присущую произведению искусства.</w:t>
      </w: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shd w:val="clear" w:color="auto" w:fill="FFFFFF"/>
        <w:ind w:right="38"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rPr>
          <w:rFonts w:ascii="Times New Roman" w:hAnsi="Times New Roman"/>
          <w:i/>
          <w:iCs/>
          <w:sz w:val="24"/>
          <w:szCs w:val="24"/>
        </w:rPr>
        <w:sectPr w:rsidR="00962F34">
          <w:pgSz w:w="11906" w:h="16838"/>
          <w:pgMar w:top="1134" w:right="850" w:bottom="1134" w:left="1134" w:header="708" w:footer="708" w:gutter="0"/>
          <w:cols w:space="720"/>
        </w:sectPr>
      </w:pPr>
    </w:p>
    <w:p w:rsidR="00962F34" w:rsidRDefault="00962F34" w:rsidP="00962F34">
      <w:pPr>
        <w:jc w:val="center"/>
        <w:rPr>
          <w:rFonts w:ascii="Times New Roman" w:hAnsi="Times New Roman" w:cs="Arial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тематическое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планирование по изобразительному искусству, 6 класс</w:t>
      </w:r>
    </w:p>
    <w:p w:rsidR="00962F34" w:rsidRDefault="00962F34" w:rsidP="00962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 час в неделю, всего 34ч.)</w:t>
      </w:r>
    </w:p>
    <w:p w:rsidR="00962F34" w:rsidRDefault="00962F34" w:rsidP="00962F3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1552"/>
        <w:gridCol w:w="35"/>
        <w:gridCol w:w="3300"/>
        <w:gridCol w:w="40"/>
        <w:gridCol w:w="8"/>
        <w:gridCol w:w="17"/>
        <w:gridCol w:w="11"/>
        <w:gridCol w:w="22"/>
        <w:gridCol w:w="1527"/>
        <w:gridCol w:w="161"/>
        <w:gridCol w:w="49"/>
        <w:gridCol w:w="1560"/>
        <w:gridCol w:w="13"/>
        <w:gridCol w:w="9"/>
        <w:gridCol w:w="8"/>
        <w:gridCol w:w="100"/>
        <w:gridCol w:w="557"/>
        <w:gridCol w:w="10"/>
        <w:gridCol w:w="28"/>
        <w:gridCol w:w="17"/>
        <w:gridCol w:w="48"/>
        <w:gridCol w:w="16"/>
        <w:gridCol w:w="878"/>
        <w:gridCol w:w="50"/>
        <w:gridCol w:w="50"/>
        <w:gridCol w:w="11"/>
        <w:gridCol w:w="1170"/>
        <w:gridCol w:w="45"/>
        <w:gridCol w:w="30"/>
        <w:gridCol w:w="6"/>
        <w:gridCol w:w="13"/>
        <w:gridCol w:w="7"/>
        <w:gridCol w:w="3653"/>
        <w:gridCol w:w="25"/>
        <w:gridCol w:w="17"/>
        <w:gridCol w:w="28"/>
        <w:gridCol w:w="69"/>
        <w:gridCol w:w="9"/>
      </w:tblGrid>
      <w:tr w:rsidR="00962F34" w:rsidRPr="00FA6C8F" w:rsidTr="00020A80">
        <w:trPr>
          <w:gridAfter w:val="4"/>
          <w:wAfter w:w="123" w:type="dxa"/>
          <w:trHeight w:val="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 xml:space="preserve">Тема, </w:t>
            </w:r>
          </w:p>
          <w:p w:rsidR="00962F34" w:rsidRPr="00FA6C8F" w:rsidRDefault="00962F34" w:rsidP="00020A80">
            <w:pPr>
              <w:jc w:val="center"/>
              <w:rPr>
                <w:rFonts w:ascii="Times New Roman" w:hAnsi="Times New Roman"/>
                <w:b/>
              </w:rPr>
            </w:pPr>
            <w:r w:rsidRPr="00FA6C8F">
              <w:rPr>
                <w:rFonts w:ascii="Times New Roman" w:hAnsi="Times New Roman"/>
                <w:b/>
              </w:rPr>
              <w:t>тип урока,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3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Элемент содержания</w:t>
            </w:r>
          </w:p>
        </w:tc>
        <w:tc>
          <w:tcPr>
            <w:tcW w:w="3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Умения и виды деятельности</w:t>
            </w:r>
          </w:p>
        </w:tc>
        <w:tc>
          <w:tcPr>
            <w:tcW w:w="1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Контрольно-оценочная деятельность</w:t>
            </w:r>
          </w:p>
        </w:tc>
        <w:tc>
          <w:tcPr>
            <w:tcW w:w="12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377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Средства обучения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(демонстрации, опыты, Интернет-ресурсы, средства мультимедиа)</w:t>
            </w:r>
          </w:p>
        </w:tc>
      </w:tr>
      <w:tr w:rsidR="00962F34" w:rsidRPr="00FA6C8F" w:rsidTr="00020A80">
        <w:trPr>
          <w:gridAfter w:val="4"/>
          <w:wAfter w:w="123" w:type="dxa"/>
          <w:trHeight w:val="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  <w:b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  <w:b/>
              </w:rPr>
            </w:pPr>
          </w:p>
        </w:tc>
        <w:tc>
          <w:tcPr>
            <w:tcW w:w="3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  <w:b/>
              </w:rPr>
            </w:pPr>
          </w:p>
        </w:tc>
        <w:tc>
          <w:tcPr>
            <w:tcW w:w="1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proofErr w:type="spellStart"/>
            <w:r w:rsidRPr="00FA6C8F">
              <w:rPr>
                <w:rFonts w:ascii="Times New Roman" w:hAnsi="Times New Roman"/>
                <w:b/>
              </w:rPr>
              <w:t>Общеучебные</w:t>
            </w:r>
            <w:proofErr w:type="spellEnd"/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Специальные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  <w:b/>
              </w:rPr>
            </w:pPr>
          </w:p>
        </w:tc>
        <w:tc>
          <w:tcPr>
            <w:tcW w:w="377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  <w:b/>
              </w:rPr>
            </w:pPr>
          </w:p>
        </w:tc>
      </w:tr>
      <w:tr w:rsidR="00962F34" w:rsidRPr="00FA6C8F" w:rsidTr="00020A80">
        <w:trPr>
          <w:gridAfter w:val="5"/>
          <w:wAfter w:w="148" w:type="dxa"/>
          <w:trHeight w:val="6"/>
        </w:trPr>
        <w:tc>
          <w:tcPr>
            <w:tcW w:w="15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t>I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autoSpaceDN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Виды изобразительного искусства и основы образного языка</w:t>
            </w:r>
          </w:p>
        </w:tc>
      </w:tr>
      <w:tr w:rsidR="00962F34" w:rsidRPr="00FA6C8F" w:rsidTr="00020A80">
        <w:trPr>
          <w:gridAfter w:val="4"/>
          <w:wAfter w:w="123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1.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C048C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C048C">
              <w:rPr>
                <w:rFonts w:ascii="Times New Roman" w:hAnsi="Times New Roman"/>
                <w:b/>
              </w:rPr>
              <w:t>Изобразительное искусство в семье пластических искусств.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урок формирования новых знаний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Урок лекция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1"/>
              <w:jc w:val="both"/>
              <w:rPr>
                <w:rFonts w:ascii="Times New Roman" w:hAnsi="Times New Roman" w:cs="Arial"/>
                <w:color w:val="000000"/>
                <w:spacing w:val="9"/>
              </w:rPr>
            </w:pPr>
            <w:r w:rsidRPr="00FA6C8F">
              <w:rPr>
                <w:rFonts w:ascii="Times New Roman" w:hAnsi="Times New Roman"/>
                <w:color w:val="000000"/>
                <w:spacing w:val="13"/>
              </w:rPr>
              <w:t xml:space="preserve">Беседа об искусстве и его видах. Пластические или </w:t>
            </w:r>
            <w:r w:rsidRPr="00FA6C8F">
              <w:rPr>
                <w:rFonts w:ascii="Times New Roman" w:hAnsi="Times New Roman"/>
                <w:color w:val="000000"/>
                <w:spacing w:val="4"/>
              </w:rPr>
              <w:t xml:space="preserve">пространственные виды искусства и их деление на три группы: </w:t>
            </w:r>
            <w:r w:rsidRPr="00FA6C8F">
              <w:rPr>
                <w:rFonts w:ascii="Times New Roman" w:hAnsi="Times New Roman"/>
                <w:color w:val="000000"/>
                <w:spacing w:val="5"/>
              </w:rPr>
              <w:t xml:space="preserve">изобразительные, конструктивные и декоративные. Общие основы </w:t>
            </w:r>
            <w:r w:rsidRPr="00FA6C8F">
              <w:rPr>
                <w:rFonts w:ascii="Times New Roman" w:hAnsi="Times New Roman"/>
                <w:color w:val="000000"/>
                <w:spacing w:val="8"/>
              </w:rPr>
              <w:t xml:space="preserve">и разное назначение в жизни людей. Виды изобразительного искусства: живопись, графика, скульптура. Художественные </w:t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t>материалы и их выразительность в изобразительном искусстве.</w:t>
            </w:r>
          </w:p>
        </w:tc>
        <w:tc>
          <w:tcPr>
            <w:tcW w:w="1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Учащиеся должны знать:</w:t>
            </w:r>
          </w:p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 месте и значении изобразительных иску</w:t>
            </w:r>
            <w:proofErr w:type="gramStart"/>
            <w:r w:rsidRPr="00FA6C8F">
              <w:rPr>
                <w:rFonts w:ascii="Times New Roman" w:hAnsi="Times New Roman"/>
              </w:rPr>
              <w:t>сств в к</w:t>
            </w:r>
            <w:proofErr w:type="gramEnd"/>
            <w:r w:rsidRPr="00FA6C8F">
              <w:rPr>
                <w:rFonts w:ascii="Times New Roman" w:hAnsi="Times New Roman"/>
              </w:rPr>
              <w:t>ультуре: в жизни общества и жизни человека;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находить нужную информацию и пользоваться ею, знать отличия произведений искусств разных жанров и времен.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Входной.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Arial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C048C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8C048C">
              <w:rPr>
                <w:rFonts w:ascii="Times New Roman" w:hAnsi="Times New Roman"/>
              </w:rPr>
              <w:t xml:space="preserve">акончить работу, принести альбом, карандаши </w:t>
            </w:r>
          </w:p>
        </w:tc>
        <w:tc>
          <w:tcPr>
            <w:tcW w:w="3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Произведения разных видов пространственных искусств. </w:t>
            </w:r>
          </w:p>
        </w:tc>
      </w:tr>
      <w:tr w:rsidR="00962F34" w:rsidRPr="00FA6C8F" w:rsidTr="00020A80">
        <w:trPr>
          <w:gridAfter w:val="4"/>
          <w:wAfter w:w="123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2.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C048C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C048C">
              <w:rPr>
                <w:rFonts w:ascii="Times New Roman" w:hAnsi="Times New Roman"/>
                <w:b/>
              </w:rPr>
              <w:t>Рисунок – основа изобразительного творчества.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Комбинирова</w:t>
            </w:r>
            <w:r w:rsidRPr="00FA6C8F">
              <w:rPr>
                <w:rFonts w:ascii="Times New Roman" w:hAnsi="Times New Roman"/>
              </w:rPr>
              <w:lastRenderedPageBreak/>
              <w:t>нный урок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  <w:spacing w:val="8"/>
              </w:rPr>
              <w:lastRenderedPageBreak/>
              <w:t xml:space="preserve">Виды рисунка. Подготовительный рисунок как этап в работе </w:t>
            </w:r>
            <w:r w:rsidRPr="00FA6C8F">
              <w:rPr>
                <w:rFonts w:ascii="Times New Roman" w:hAnsi="Times New Roman"/>
                <w:color w:val="000000"/>
                <w:spacing w:val="6"/>
              </w:rPr>
              <w:t>над произведением любого вида пластических искусств. Зарисов</w:t>
            </w:r>
            <w:r w:rsidRPr="00FA6C8F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4"/>
              </w:rPr>
              <w:t xml:space="preserve">ка. Набросок с натуры. Учебный рисунок. Рисунок как </w:t>
            </w:r>
            <w:r w:rsidRPr="00FA6C8F">
              <w:rPr>
                <w:rFonts w:ascii="Times New Roman" w:hAnsi="Times New Roman"/>
                <w:color w:val="000000"/>
                <w:spacing w:val="4"/>
              </w:rPr>
              <w:lastRenderedPageBreak/>
              <w:t>самосто</w:t>
            </w:r>
            <w:r w:rsidRPr="00FA6C8F">
              <w:rPr>
                <w:rFonts w:ascii="Times New Roman" w:hAnsi="Times New Roman"/>
                <w:color w:val="000000"/>
                <w:spacing w:val="4"/>
              </w:rPr>
              <w:softHyphen/>
              <w:t xml:space="preserve">ятельное графическое произведение. Графические материалы и их </w:t>
            </w:r>
            <w:r w:rsidRPr="00FA6C8F">
              <w:rPr>
                <w:rFonts w:ascii="Times New Roman" w:hAnsi="Times New Roman"/>
                <w:color w:val="000000"/>
                <w:spacing w:val="5"/>
              </w:rPr>
              <w:t>выразительные возможности.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  <w:spacing w:val="3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  <w:spacing w:val="3"/>
              </w:rPr>
              <w:t xml:space="preserve">зарисовка с натуры отдельных растений или веточек </w:t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t>(колоски, колючки, ковыль, зонтичные растения и др.).</w:t>
            </w:r>
          </w:p>
        </w:tc>
        <w:tc>
          <w:tcPr>
            <w:tcW w:w="1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о существовании изобразительного искусства во все вре</w:t>
            </w:r>
            <w:r w:rsidRPr="00FA6C8F">
              <w:rPr>
                <w:rFonts w:ascii="Times New Roman" w:hAnsi="Times New Roman"/>
              </w:rPr>
              <w:softHyphen/>
              <w:t xml:space="preserve">мена; должны иметь представления о многообразии </w:t>
            </w:r>
            <w:r w:rsidRPr="00FA6C8F">
              <w:rPr>
                <w:rFonts w:ascii="Times New Roman" w:hAnsi="Times New Roman"/>
              </w:rPr>
              <w:lastRenderedPageBreak/>
              <w:t>образных языков искусства и особенностях видения мира в разные эпохи;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Уметь владеть линией, знать условность и образность линейного изображения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альбом, карандаши </w:t>
            </w:r>
          </w:p>
        </w:tc>
        <w:tc>
          <w:tcPr>
            <w:tcW w:w="3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Э. Мане. </w:t>
            </w:r>
            <w:proofErr w:type="spellStart"/>
            <w:r w:rsidRPr="00FA6C8F">
              <w:rPr>
                <w:rFonts w:ascii="Times New Roman" w:hAnsi="Times New Roman"/>
              </w:rPr>
              <w:t>Набросоки</w:t>
            </w:r>
            <w:proofErr w:type="spellEnd"/>
            <w:r w:rsidRPr="00FA6C8F">
              <w:rPr>
                <w:rFonts w:ascii="Times New Roman" w:hAnsi="Times New Roman"/>
              </w:rPr>
              <w:t xml:space="preserve"> Леонардо да.  Винчи. Зарисовки рук, В.А. Серов. Портрет Т. П. </w:t>
            </w:r>
            <w:proofErr w:type="spellStart"/>
            <w:r w:rsidRPr="00FA6C8F">
              <w:rPr>
                <w:rFonts w:ascii="Times New Roman" w:hAnsi="Times New Roman"/>
              </w:rPr>
              <w:t>Карсавиной</w:t>
            </w:r>
            <w:proofErr w:type="spellEnd"/>
            <w:r w:rsidRPr="00FA6C8F">
              <w:rPr>
                <w:rFonts w:ascii="Times New Roman" w:hAnsi="Times New Roman"/>
              </w:rPr>
              <w:t>.</w:t>
            </w:r>
          </w:p>
        </w:tc>
      </w:tr>
      <w:tr w:rsidR="00962F34" w:rsidRPr="00FA6C8F" w:rsidTr="00020A80">
        <w:trPr>
          <w:gridAfter w:val="4"/>
          <w:wAfter w:w="123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033B0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033B04">
              <w:rPr>
                <w:rFonts w:ascii="Times New Roman" w:hAnsi="Times New Roman"/>
                <w:b/>
              </w:rPr>
              <w:t>Линия и ее выразительные возможности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Выразительные средства линии, виды и характер линии. Условность и образность линейного изображения. Ритм линий, ритмическая организация листа.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Задание: выполнение (по представлению) линейных рисунков трав, которые колышет ветер.</w:t>
            </w:r>
          </w:p>
        </w:tc>
        <w:tc>
          <w:tcPr>
            <w:tcW w:w="1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о взаимосвязи реальной действительности и ее художест</w:t>
            </w:r>
            <w:r w:rsidRPr="00FA6C8F">
              <w:rPr>
                <w:rFonts w:ascii="Times New Roman" w:hAnsi="Times New Roman"/>
              </w:rPr>
              <w:softHyphen/>
              <w:t>венного изображения в искусстве, ее претворении в художествен</w:t>
            </w:r>
            <w:r w:rsidRPr="00FA6C8F">
              <w:rPr>
                <w:rFonts w:ascii="Times New Roman" w:hAnsi="Times New Roman"/>
              </w:rPr>
              <w:softHyphen/>
              <w:t>ный образ;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владеть линией, знать условность и образность линейного изображения</w:t>
            </w: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Arial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альбом, карандаши </w:t>
            </w:r>
          </w:p>
        </w:tc>
        <w:tc>
          <w:tcPr>
            <w:tcW w:w="3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Учебные рисунки, А.А. Дейнека. Ночной </w:t>
            </w:r>
            <w:proofErr w:type="spellStart"/>
            <w:r w:rsidRPr="00FA6C8F">
              <w:rPr>
                <w:rFonts w:ascii="Times New Roman" w:hAnsi="Times New Roman"/>
              </w:rPr>
              <w:t>пейзаж</w:t>
            </w:r>
            <w:proofErr w:type="gramStart"/>
            <w:r w:rsidRPr="00FA6C8F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FA6C8F">
              <w:rPr>
                <w:rFonts w:ascii="Times New Roman" w:hAnsi="Times New Roman"/>
              </w:rPr>
              <w:t xml:space="preserve">. Ван  </w:t>
            </w:r>
            <w:proofErr w:type="spellStart"/>
            <w:r w:rsidRPr="00FA6C8F">
              <w:rPr>
                <w:rFonts w:ascii="Times New Roman" w:hAnsi="Times New Roman"/>
              </w:rPr>
              <w:t>Гог</w:t>
            </w:r>
            <w:proofErr w:type="spellEnd"/>
            <w:r w:rsidRPr="00FA6C8F">
              <w:rPr>
                <w:rFonts w:ascii="Times New Roman" w:hAnsi="Times New Roman"/>
              </w:rPr>
              <w:t>. Барки на берегу, Море, рисунки П. Пикассо.</w:t>
            </w:r>
          </w:p>
        </w:tc>
      </w:tr>
      <w:tr w:rsidR="00962F34" w:rsidRPr="00FA6C8F" w:rsidTr="00020A80">
        <w:trPr>
          <w:gridAfter w:val="4"/>
          <w:wAfter w:w="123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4.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033B04">
              <w:rPr>
                <w:rFonts w:ascii="Times New Roman" w:hAnsi="Times New Roman"/>
                <w:b/>
              </w:rPr>
              <w:t>Пятно как средство выражения. Композиция как ритм пятен</w:t>
            </w:r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Пятно в </w:t>
            </w:r>
            <w:proofErr w:type="gramStart"/>
            <w:r w:rsidRPr="00FA6C8F">
              <w:rPr>
                <w:rFonts w:ascii="Times New Roman" w:hAnsi="Times New Roman"/>
              </w:rPr>
              <w:t>ИЗО</w:t>
            </w:r>
            <w:proofErr w:type="gramEnd"/>
            <w:r w:rsidRPr="00FA6C8F">
              <w:rPr>
                <w:rFonts w:ascii="Times New Roman" w:hAnsi="Times New Roman"/>
              </w:rPr>
              <w:t xml:space="preserve"> искусстве. Роль пятна в изображен</w:t>
            </w:r>
            <w:proofErr w:type="gramStart"/>
            <w:r w:rsidRPr="00FA6C8F">
              <w:rPr>
                <w:rFonts w:ascii="Times New Roman" w:hAnsi="Times New Roman"/>
              </w:rPr>
              <w:t>ии и ее</w:t>
            </w:r>
            <w:proofErr w:type="gramEnd"/>
            <w:r w:rsidRPr="00FA6C8F">
              <w:rPr>
                <w:rFonts w:ascii="Times New Roman" w:hAnsi="Times New Roman"/>
              </w:rPr>
              <w:t xml:space="preserve"> выразительные возможности.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Понятие силуэта. Тон и тональные отношения: темное светлое. Тональная шкала. Композиция листа. Ритм пятен. Линия и пятно.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Задание: изображение различных осенних состояний в природе (ветер, тучи, туман)</w:t>
            </w:r>
          </w:p>
        </w:tc>
        <w:tc>
          <w:tcPr>
            <w:tcW w:w="1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Тональная шкала. Композиция листа. Ритм пятен. Линия и пятно. Умело переходить от общего к частному.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Arial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альбом, краски, </w:t>
            </w:r>
          </w:p>
        </w:tc>
        <w:tc>
          <w:tcPr>
            <w:tcW w:w="3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У</w:t>
            </w:r>
            <w:r w:rsidRPr="00FA6C8F">
              <w:rPr>
                <w:rFonts w:ascii="Times New Roman" w:hAnsi="Times New Roman"/>
              </w:rPr>
              <w:t>чебные рисунки.</w:t>
            </w:r>
          </w:p>
        </w:tc>
      </w:tr>
      <w:tr w:rsidR="00962F34" w:rsidRPr="00FA6C8F" w:rsidTr="00020A80">
        <w:trPr>
          <w:gridAfter w:val="4"/>
          <w:wAfter w:w="123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5.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033B04">
              <w:rPr>
                <w:rFonts w:ascii="Times New Roman" w:hAnsi="Times New Roman"/>
                <w:b/>
              </w:rPr>
              <w:t xml:space="preserve">Цвет. Основы </w:t>
            </w:r>
            <w:proofErr w:type="spellStart"/>
            <w:r w:rsidRPr="00033B04">
              <w:rPr>
                <w:rFonts w:ascii="Times New Roman" w:hAnsi="Times New Roman"/>
                <w:b/>
              </w:rPr>
              <w:lastRenderedPageBreak/>
              <w:t>цветоведения</w:t>
            </w:r>
            <w:proofErr w:type="spellEnd"/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  <w:spacing w:val="7"/>
              </w:rPr>
              <w:lastRenderedPageBreak/>
              <w:t>Основные и составные цвета. Дополнительные цвета. Цвето</w:t>
            </w:r>
            <w:r w:rsidRPr="00FA6C8F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2"/>
              </w:rPr>
              <w:lastRenderedPageBreak/>
              <w:t>вой круг. Теплые и холодные цвета. Цветовой контраст. Насыщен</w:t>
            </w:r>
            <w:r w:rsidRPr="00FA6C8F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10"/>
              </w:rPr>
              <w:t>ность цвета и его светлота. Изучение свой</w:t>
            </w:r>
            <w:proofErr w:type="gramStart"/>
            <w:r w:rsidRPr="00FA6C8F">
              <w:rPr>
                <w:rFonts w:ascii="Times New Roman" w:hAnsi="Times New Roman"/>
                <w:color w:val="000000"/>
                <w:spacing w:val="10"/>
              </w:rPr>
              <w:t>ств цв</w:t>
            </w:r>
            <w:proofErr w:type="gramEnd"/>
            <w:r w:rsidRPr="00FA6C8F">
              <w:rPr>
                <w:rFonts w:ascii="Times New Roman" w:hAnsi="Times New Roman"/>
                <w:color w:val="000000"/>
                <w:spacing w:val="10"/>
              </w:rPr>
              <w:t>ета.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  <w:spacing w:val="3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  <w:spacing w:val="3"/>
              </w:rPr>
              <w:t>фантазийные изображения сказочных царств ограни</w:t>
            </w:r>
            <w:r w:rsidRPr="00FA6C8F">
              <w:rPr>
                <w:rFonts w:ascii="Times New Roman" w:hAnsi="Times New Roman"/>
                <w:color w:val="000000"/>
                <w:spacing w:val="3"/>
              </w:rPr>
              <w:softHyphen/>
              <w:t xml:space="preserve">ченной палитрой и с показом вариативных возможностей цвета </w:t>
            </w:r>
            <w:r w:rsidRPr="00FA6C8F">
              <w:rPr>
                <w:rFonts w:ascii="Times New Roman" w:hAnsi="Times New Roman"/>
                <w:color w:val="000000"/>
                <w:spacing w:val="6"/>
              </w:rPr>
              <w:t xml:space="preserve">(«Царство Снежной королевы», «Изумрудный город», </w:t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t>т. д.).</w:t>
            </w:r>
          </w:p>
        </w:tc>
        <w:tc>
          <w:tcPr>
            <w:tcW w:w="1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-пользоваться красками (гуашь </w:t>
            </w:r>
            <w:r w:rsidRPr="00FA6C8F">
              <w:rPr>
                <w:rFonts w:ascii="Times New Roman" w:hAnsi="Times New Roman"/>
              </w:rPr>
              <w:lastRenderedPageBreak/>
              <w:t>и акварель), несколькими гра</w:t>
            </w:r>
            <w:r>
              <w:rPr>
                <w:rFonts w:ascii="Times New Roman" w:hAnsi="Times New Roman"/>
              </w:rPr>
              <w:t>фическими материалами (карандаш</w:t>
            </w:r>
            <w:r w:rsidRPr="00FA6C8F">
              <w:rPr>
                <w:rFonts w:ascii="Times New Roman" w:hAnsi="Times New Roman"/>
              </w:rPr>
              <w:t>), обладать первичны</w:t>
            </w:r>
            <w:r w:rsidRPr="00FA6C8F">
              <w:rPr>
                <w:rFonts w:ascii="Times New Roman" w:hAnsi="Times New Roman"/>
              </w:rPr>
              <w:softHyphen/>
              <w:t xml:space="preserve">ми навыками лепки, уметь использовать </w:t>
            </w:r>
            <w:proofErr w:type="spellStart"/>
            <w:r w:rsidRPr="00FA6C8F">
              <w:rPr>
                <w:rFonts w:ascii="Times New Roman" w:hAnsi="Times New Roman"/>
              </w:rPr>
              <w:t>коллажные</w:t>
            </w:r>
            <w:proofErr w:type="spellEnd"/>
            <w:r w:rsidRPr="00FA6C8F">
              <w:rPr>
                <w:rFonts w:ascii="Times New Roman" w:hAnsi="Times New Roman"/>
              </w:rPr>
              <w:t xml:space="preserve"> техники;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Знать основные и </w:t>
            </w:r>
            <w:r w:rsidRPr="00FA6C8F">
              <w:rPr>
                <w:rFonts w:ascii="Times New Roman" w:hAnsi="Times New Roman"/>
              </w:rPr>
              <w:lastRenderedPageBreak/>
              <w:t>составные цвета. Уметь использовать цвет на практике.</w:t>
            </w:r>
          </w:p>
        </w:tc>
        <w:tc>
          <w:tcPr>
            <w:tcW w:w="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Текущий</w:t>
            </w:r>
            <w:r w:rsidRPr="00FA6C8F">
              <w:rPr>
                <w:rFonts w:ascii="Times New Roman" w:hAnsi="Times New Roman"/>
              </w:rPr>
              <w:lastRenderedPageBreak/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num" w:pos="-4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С.Р.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</w:t>
            </w:r>
            <w:r w:rsidRPr="00FA6C8F">
              <w:rPr>
                <w:rFonts w:ascii="Times New Roman" w:hAnsi="Times New Roman"/>
              </w:rPr>
              <w:lastRenderedPageBreak/>
              <w:t>принести альбом, краски.</w:t>
            </w:r>
          </w:p>
        </w:tc>
        <w:tc>
          <w:tcPr>
            <w:tcW w:w="3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Цветовой круг, основные и дополнительные цвета, </w:t>
            </w:r>
            <w:proofErr w:type="spellStart"/>
            <w:r w:rsidRPr="00FA6C8F">
              <w:rPr>
                <w:rFonts w:ascii="Times New Roman" w:hAnsi="Times New Roman"/>
              </w:rPr>
              <w:lastRenderedPageBreak/>
              <w:t>цветотональная</w:t>
            </w:r>
            <w:proofErr w:type="spellEnd"/>
            <w:r w:rsidRPr="00FA6C8F">
              <w:rPr>
                <w:rFonts w:ascii="Times New Roman" w:hAnsi="Times New Roman"/>
              </w:rPr>
              <w:t xml:space="preserve"> шкала</w:t>
            </w:r>
          </w:p>
        </w:tc>
      </w:tr>
      <w:tr w:rsidR="00962F34" w:rsidRPr="00FA6C8F" w:rsidTr="00020A80">
        <w:trPr>
          <w:gridAfter w:val="4"/>
          <w:wAfter w:w="123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033B0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033B04">
              <w:rPr>
                <w:rFonts w:ascii="Times New Roman" w:hAnsi="Times New Roman"/>
                <w:b/>
              </w:rPr>
              <w:t>Цвет в произведениях живописи.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  <w:spacing w:val="5"/>
              </w:rPr>
              <w:t>Понятия «локальный цвет», «тон», «колорит», «гармония цве</w:t>
            </w:r>
            <w:r w:rsidRPr="00FA6C8F">
              <w:rPr>
                <w:rFonts w:ascii="Times New Roman" w:hAnsi="Times New Roman"/>
                <w:color w:val="000000"/>
                <w:spacing w:val="5"/>
              </w:rPr>
              <w:softHyphen/>
              <w:t>та». Цветовые отношения. Живое смешение красок. Взаимодейст</w:t>
            </w:r>
            <w:r w:rsidRPr="00FA6C8F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t>вие цветовых пятен и цветовая композиция. Фактура в живопи</w:t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6"/>
              </w:rPr>
              <w:t>си. Выразительность мазка. Выражение в живописи эмоциональ</w:t>
            </w:r>
            <w:r w:rsidRPr="00FA6C8F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10"/>
              </w:rPr>
              <w:t>ных состояний: радость, грусть, нежность и т. д.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  <w:spacing w:val="1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  <w:spacing w:val="10"/>
              </w:rPr>
              <w:t>изображение осеннего букета с разным настроени</w:t>
            </w:r>
            <w:r w:rsidRPr="00FA6C8F">
              <w:rPr>
                <w:rFonts w:ascii="Times New Roman" w:hAnsi="Times New Roman"/>
                <w:color w:val="000000"/>
                <w:spacing w:val="10"/>
              </w:rPr>
              <w:softHyphen/>
            </w:r>
            <w:r w:rsidRPr="00FA6C8F">
              <w:rPr>
                <w:rFonts w:ascii="Times New Roman" w:hAnsi="Times New Roman"/>
                <w:color w:val="000000"/>
                <w:spacing w:val="8"/>
              </w:rPr>
              <w:t xml:space="preserve">ем — </w:t>
            </w:r>
            <w:proofErr w:type="gramStart"/>
            <w:r w:rsidRPr="00FA6C8F">
              <w:rPr>
                <w:rFonts w:ascii="Times New Roman" w:hAnsi="Times New Roman"/>
                <w:color w:val="000000"/>
                <w:spacing w:val="8"/>
              </w:rPr>
              <w:t>радостный</w:t>
            </w:r>
            <w:proofErr w:type="gramEnd"/>
            <w:r w:rsidRPr="00FA6C8F">
              <w:rPr>
                <w:rFonts w:ascii="Times New Roman" w:hAnsi="Times New Roman"/>
                <w:color w:val="000000"/>
                <w:spacing w:val="8"/>
              </w:rPr>
              <w:t>, грустный, торжественный, тихий и т. д.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видеть конструктивную форму предмета, владеть первич</w:t>
            </w:r>
            <w:r w:rsidRPr="00FA6C8F">
              <w:rPr>
                <w:rFonts w:ascii="Times New Roman" w:hAnsi="Times New Roman"/>
              </w:rPr>
              <w:softHyphen/>
              <w:t>ными навыками плоского и объемного изображений предмета и группы предметов; знать общие правила построения головы че</w:t>
            </w:r>
            <w:r w:rsidRPr="00FA6C8F">
              <w:rPr>
                <w:rFonts w:ascii="Times New Roman" w:hAnsi="Times New Roman"/>
              </w:rPr>
              <w:softHyphen/>
              <w:t>ловека; уметь пользоваться начальными правилами линейной и воздушной перспективы;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находить справочно-информационный материал по теме и пользоваться им. Уметь цветом передавать пространственные планы, конструировать объемные формы.</w:t>
            </w:r>
          </w:p>
        </w:tc>
        <w:tc>
          <w:tcPr>
            <w:tcW w:w="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краски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Живые осенние букеты и плоды, произведения живописи (натюрморты, пейзажи) с ярко выраженным цветовым состоянием.</w:t>
            </w:r>
          </w:p>
        </w:tc>
      </w:tr>
      <w:tr w:rsidR="00962F34" w:rsidRPr="00FA6C8F" w:rsidTr="00020A80">
        <w:trPr>
          <w:gridAfter w:val="4"/>
          <w:wAfter w:w="123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7.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033B0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033B04">
              <w:rPr>
                <w:rFonts w:ascii="Times New Roman" w:hAnsi="Times New Roman"/>
                <w:b/>
              </w:rPr>
              <w:t>Объемные изображения в скульптуре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Комбинированный урок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  <w:spacing w:val="4"/>
              </w:rPr>
              <w:lastRenderedPageBreak/>
              <w:t xml:space="preserve">Выразительные возможности объемного изображения. Связь </w:t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t xml:space="preserve">объема с окружающим пространством и освещением. </w:t>
            </w:r>
            <w:r w:rsidRPr="00FA6C8F">
              <w:rPr>
                <w:rFonts w:ascii="Times New Roman" w:hAnsi="Times New Roman"/>
                <w:color w:val="000000"/>
                <w:spacing w:val="9"/>
              </w:rPr>
              <w:lastRenderedPageBreak/>
              <w:t>Художест</w:t>
            </w:r>
            <w:r w:rsidRPr="00FA6C8F">
              <w:rPr>
                <w:rFonts w:ascii="Times New Roman" w:hAnsi="Times New Roman"/>
                <w:color w:val="000000"/>
              </w:rPr>
              <w:t>венные материалы в скульптуре: глина, камень, металл, дерево и др.— и их выразительные свойства.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объемные изображения животных в разных материа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лах.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Уметь видеть и использовать в качестве средств выражения </w:t>
            </w:r>
            <w:r w:rsidRPr="00FA6C8F">
              <w:rPr>
                <w:rFonts w:ascii="Times New Roman" w:hAnsi="Times New Roman"/>
              </w:rPr>
              <w:lastRenderedPageBreak/>
              <w:t>соот</w:t>
            </w:r>
            <w:r w:rsidRPr="00FA6C8F">
              <w:rPr>
                <w:rFonts w:ascii="Times New Roman" w:hAnsi="Times New Roman"/>
              </w:rPr>
              <w:softHyphen/>
              <w:t>ношения пропорций, характер освещения, цветовые отношения при изображении с натуры, по представлению и по памяти;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Иметь общее представление о скульптуре и </w:t>
            </w:r>
            <w:r w:rsidRPr="00FA6C8F">
              <w:rPr>
                <w:rFonts w:ascii="Times New Roman" w:hAnsi="Times New Roman"/>
              </w:rPr>
              <w:lastRenderedPageBreak/>
              <w:t>скульпторах.</w:t>
            </w:r>
          </w:p>
        </w:tc>
        <w:tc>
          <w:tcPr>
            <w:tcW w:w="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С.Р.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</w:t>
            </w:r>
            <w:r>
              <w:rPr>
                <w:rFonts w:ascii="Times New Roman" w:hAnsi="Times New Roman"/>
              </w:rPr>
              <w:t xml:space="preserve">чить работу, принести </w:t>
            </w:r>
            <w:r>
              <w:rPr>
                <w:rFonts w:ascii="Times New Roman" w:hAnsi="Times New Roman"/>
              </w:rPr>
              <w:lastRenderedPageBreak/>
              <w:t>пластилин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Рисунки и скульптурные произведения анималистического жанра.</w:t>
            </w:r>
          </w:p>
        </w:tc>
      </w:tr>
      <w:tr w:rsidR="00962F34" w:rsidRPr="00FA6C8F" w:rsidTr="00020A80">
        <w:trPr>
          <w:gridAfter w:val="4"/>
          <w:wAfter w:w="123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033B0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033B04">
              <w:rPr>
                <w:rFonts w:ascii="Times New Roman" w:hAnsi="Times New Roman"/>
                <w:b/>
              </w:rPr>
              <w:t>Основы языка изображения.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урок контроля и проверки знаний и умений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Смотр знаний, тестирование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Беседа. Обобщение материала темы: виды изобразительного искусства, художественные материалы и их выразительные воз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можности, художественное творчество и художественное воспри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ятие, зрительские умения.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ряд выдающихся художников и произведений иску</w:t>
            </w:r>
            <w:proofErr w:type="gramStart"/>
            <w:r w:rsidRPr="00FA6C8F">
              <w:rPr>
                <w:rFonts w:ascii="Times New Roman" w:hAnsi="Times New Roman"/>
              </w:rPr>
              <w:t>сств в ж</w:t>
            </w:r>
            <w:proofErr w:type="gramEnd"/>
            <w:r w:rsidRPr="00FA6C8F">
              <w:rPr>
                <w:rFonts w:ascii="Times New Roman" w:hAnsi="Times New Roman"/>
              </w:rPr>
              <w:t>анрах портрета, пейзажа и натюрморта в мировом и отечест</w:t>
            </w:r>
            <w:r w:rsidRPr="00FA6C8F">
              <w:rPr>
                <w:rFonts w:ascii="Times New Roman" w:hAnsi="Times New Roman"/>
              </w:rPr>
              <w:softHyphen/>
              <w:t>венном искусстве;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находить нужную информацию по теме. Адекватно воспринимать язык искусства.</w:t>
            </w:r>
          </w:p>
        </w:tc>
        <w:tc>
          <w:tcPr>
            <w:tcW w:w="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Arial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тест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краски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Произведения разных видов и жанров изобразительного искусства.</w:t>
            </w:r>
          </w:p>
        </w:tc>
      </w:tr>
      <w:tr w:rsidR="00962F34" w:rsidRPr="00FA6C8F" w:rsidTr="00020A80">
        <w:trPr>
          <w:gridAfter w:val="4"/>
          <w:wAfter w:w="123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9.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033B04">
              <w:rPr>
                <w:rFonts w:ascii="Times New Roman" w:hAnsi="Times New Roman"/>
                <w:b/>
              </w:rPr>
              <w:t>Реальность и фантазия в творчестве художника</w:t>
            </w:r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  <w:color w:val="000000"/>
              </w:rPr>
            </w:pPr>
            <w:r w:rsidRPr="00FA6C8F">
              <w:rPr>
                <w:rFonts w:ascii="Times New Roman" w:hAnsi="Times New Roman"/>
                <w:color w:val="000000"/>
              </w:rPr>
              <w:t xml:space="preserve">Беседа. 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 xml:space="preserve"> Изображение как познание окружающего ми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ра и отношение к нему человека. Условность и правдоподобие в изобразительном искусстве. Реальность и фантазия в творчес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кой деятельности художника. Выражение авторского отношения к </w:t>
            </w:r>
            <w:proofErr w:type="gramStart"/>
            <w:r w:rsidRPr="00FA6C8F">
              <w:rPr>
                <w:rFonts w:ascii="Times New Roman" w:hAnsi="Times New Roman"/>
                <w:color w:val="000000"/>
              </w:rPr>
              <w:t>изображаемому</w:t>
            </w:r>
            <w:proofErr w:type="gramEnd"/>
            <w:r w:rsidRPr="00FA6C8F">
              <w:rPr>
                <w:rFonts w:ascii="Times New Roman" w:hAnsi="Times New Roman"/>
                <w:color w:val="000000"/>
              </w:rPr>
              <w:t>. Выразительные средства и правила изображе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ния в изобразительном искусстве.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Почему люди хранят произве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дения изобразительного искусства и высоко ценят, передавая из поколения в поколение?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Понимать ценность произведений искусств и отвечать на вопрос: Почему люди хранят произве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дения изобразительного искусства и высоко ценят, передавая из поколения в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поколение?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Владеть навыками чтения произведений искусств. Умело использовать фантазии.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краски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</w:p>
        </w:tc>
      </w:tr>
      <w:tr w:rsidR="00962F34" w:rsidRPr="00FA6C8F" w:rsidTr="00020A80">
        <w:trPr>
          <w:gridAfter w:val="3"/>
          <w:wAfter w:w="106" w:type="dxa"/>
          <w:trHeight w:val="6"/>
        </w:trPr>
        <w:tc>
          <w:tcPr>
            <w:tcW w:w="1562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autoSpaceDN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Мир наших вещей Натюрморт</w:t>
            </w:r>
          </w:p>
        </w:tc>
      </w:tr>
      <w:tr w:rsidR="00962F34" w:rsidRPr="00FA6C8F" w:rsidTr="00020A80">
        <w:trPr>
          <w:gridAfter w:val="3"/>
          <w:wAfter w:w="106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10.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2012CF">
              <w:rPr>
                <w:rFonts w:ascii="Times New Roman" w:hAnsi="Times New Roman"/>
                <w:b/>
              </w:rPr>
              <w:t>Изображение предметного мира – натюрморт</w:t>
            </w:r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Многообразие форм изображения мира вещей в истории ис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кусства. О чем рассказывают изображения вещей. Появление жа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нра натюрморта. Натюрморт в истории искусства. Натюрморт в живописи, графике, скульптуре.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</w:t>
            </w:r>
            <w:r w:rsidRPr="00FA6C8F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FA6C8F">
              <w:rPr>
                <w:rFonts w:ascii="Times New Roman" w:hAnsi="Times New Roman"/>
                <w:color w:val="000000"/>
              </w:rPr>
              <w:t xml:space="preserve"> веке.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работа над натюрмортом из плоских изображений знакомых предметов (например, кухонной утвари) с акцентом на композицию, ритм.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shd w:val="clear" w:color="auto" w:fill="FFFFFF"/>
              <w:tabs>
                <w:tab w:val="left" w:pos="787"/>
              </w:tabs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создавать творческие композиционные работы в разных ма</w:t>
            </w:r>
            <w:r w:rsidRPr="00FA6C8F">
              <w:rPr>
                <w:rFonts w:ascii="Times New Roman" w:hAnsi="Times New Roman"/>
              </w:rPr>
              <w:softHyphen/>
              <w:t>териалах с натуры, по памяти и по воображению;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передавать предметы в пространстве, используя язык графики.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Arial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цветная бумага, клей и ножницы.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Настенные росписи</w:t>
            </w:r>
            <w:proofErr w:type="gramStart"/>
            <w:r w:rsidRPr="00FA6C8F">
              <w:rPr>
                <w:rFonts w:ascii="Times New Roman" w:hAnsi="Times New Roman"/>
              </w:rPr>
              <w:t xml:space="preserve"> Д</w:t>
            </w:r>
            <w:proofErr w:type="gramEnd"/>
            <w:r w:rsidRPr="00FA6C8F">
              <w:rPr>
                <w:rFonts w:ascii="Times New Roman" w:hAnsi="Times New Roman"/>
              </w:rPr>
              <w:t>р. Египта, Др. Рима с изображением предметов, изображения предметов на средневековых иконах.</w:t>
            </w:r>
          </w:p>
        </w:tc>
      </w:tr>
      <w:tr w:rsidR="00962F34" w:rsidRPr="00FA6C8F" w:rsidTr="00020A80">
        <w:trPr>
          <w:gridAfter w:val="3"/>
          <w:wAfter w:w="106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11.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Понятие формы.</w:t>
            </w:r>
          </w:p>
          <w:p w:rsidR="00962F34" w:rsidRPr="002012CF" w:rsidRDefault="00962F34" w:rsidP="00020A80">
            <w:pPr>
              <w:rPr>
                <w:rFonts w:ascii="Times New Roman" w:hAnsi="Times New Roman"/>
                <w:b/>
              </w:rPr>
            </w:pPr>
            <w:r w:rsidRPr="002012CF">
              <w:rPr>
                <w:rFonts w:ascii="Times New Roman" w:hAnsi="Times New Roman"/>
                <w:b/>
              </w:rPr>
              <w:t>Многообрази</w:t>
            </w:r>
            <w:r w:rsidRPr="002012CF">
              <w:rPr>
                <w:rFonts w:ascii="Times New Roman" w:hAnsi="Times New Roman"/>
                <w:b/>
              </w:rPr>
              <w:lastRenderedPageBreak/>
              <w:t>е форм окружающего мира.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Многообразие форм в мире. Понятие формы. Линейные, плос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костные   и   объемные   формы.   Плоские  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геометрические   тела, которые можно увидеть в основе всего многообразия форм. Фор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мы  простые  и  сложные.  Конструкция  сложной  формы.  Правила-изображения и средства выразительности. Выразительность формы.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lastRenderedPageBreak/>
              <w:t>а</w:t>
            </w:r>
            <w:proofErr w:type="gramEnd"/>
            <w:r w:rsidRPr="00FA6C8F">
              <w:rPr>
                <w:rFonts w:ascii="Times New Roman" w:hAnsi="Times New Roman"/>
              </w:rPr>
              <w:t xml:space="preserve">ктивно воспринимать произведения искусства и </w:t>
            </w:r>
            <w:proofErr w:type="spellStart"/>
            <w:r w:rsidRPr="00FA6C8F">
              <w:rPr>
                <w:rFonts w:ascii="Times New Roman" w:hAnsi="Times New Roman"/>
              </w:rPr>
              <w:t>аргумен</w:t>
            </w:r>
            <w:r w:rsidRPr="00FA6C8F">
              <w:rPr>
                <w:rFonts w:ascii="Times New Roman" w:hAnsi="Times New Roman"/>
              </w:rPr>
              <w:softHyphen/>
            </w:r>
            <w:r w:rsidRPr="00FA6C8F">
              <w:rPr>
                <w:rFonts w:ascii="Times New Roman" w:hAnsi="Times New Roman"/>
              </w:rPr>
              <w:lastRenderedPageBreak/>
              <w:t>тированно</w:t>
            </w:r>
            <w:proofErr w:type="spellEnd"/>
            <w:r w:rsidRPr="00FA6C8F">
              <w:rPr>
                <w:rFonts w:ascii="Times New Roman" w:hAnsi="Times New Roman"/>
              </w:rPr>
              <w:t xml:space="preserve"> анализировать разные уровни своего восприятия, по</w:t>
            </w:r>
            <w:r w:rsidRPr="00FA6C8F">
              <w:rPr>
                <w:rFonts w:ascii="Times New Roman" w:hAnsi="Times New Roman"/>
              </w:rPr>
              <w:softHyphen/>
              <w:t>нимать изобразительные метафоры и видеть целостную картину мира, присущую произведению искусства.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Уметь планировать деятельность, выполнять </w:t>
            </w:r>
            <w:r w:rsidRPr="00FA6C8F">
              <w:rPr>
                <w:rFonts w:ascii="Times New Roman" w:hAnsi="Times New Roman"/>
              </w:rPr>
              <w:lastRenderedPageBreak/>
              <w:t>задания, определять последовательность действий, владеть способами построение форм.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бумагу, </w:t>
            </w:r>
            <w:r w:rsidRPr="00FA6C8F">
              <w:rPr>
                <w:rFonts w:ascii="Times New Roman" w:hAnsi="Times New Roman"/>
              </w:rPr>
              <w:lastRenderedPageBreak/>
              <w:t>ножницы и клей.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Геометрические тела</w:t>
            </w:r>
          </w:p>
        </w:tc>
      </w:tr>
      <w:tr w:rsidR="00962F34" w:rsidRPr="00FA6C8F" w:rsidTr="00020A80">
        <w:trPr>
          <w:gridAfter w:val="3"/>
          <w:wAfter w:w="106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Изображение предмета на плоскости и линейная перспектива.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Плоскость и объем. Изображение как окно в мир. Когда и по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курса.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изображение конструкций из нескольких геометриче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ских тел (зарисовки).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создавать творческие композиционные работы в разных ма</w:t>
            </w:r>
            <w:r w:rsidRPr="00FA6C8F">
              <w:rPr>
                <w:rFonts w:ascii="Times New Roman" w:hAnsi="Times New Roman"/>
              </w:rPr>
              <w:softHyphen/>
              <w:t>териалах с натуры, по памяти и по воображению;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правила перспективы. Уметь планировать деятельность, выполнять задания, определять последовательность действий, владеть способами построение форм.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карандаш и альбом.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Геометрические тела, «сетка Альберти».</w:t>
            </w:r>
          </w:p>
        </w:tc>
      </w:tr>
      <w:tr w:rsidR="00962F34" w:rsidRPr="00FA6C8F" w:rsidTr="00020A80">
        <w:trPr>
          <w:gridAfter w:val="3"/>
          <w:wAfter w:w="106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13.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Освещение. Свет и тень.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Освещение как средство выявления объема предмета. Источ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ник освещения. Понятия «свет», «блик», «полутень», «собствен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ная тень», «рефлекс», «падающая тень». Богатство выразительных возможностей освещения в графике и живописи. Свет как сред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ство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организации композиции в картине.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изображение геометрических</w:t>
            </w:r>
            <w:proofErr w:type="gramStart"/>
            <w:r w:rsidRPr="00FA6C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видеть и использовать в качестве средств выражения соот</w:t>
            </w:r>
            <w:r w:rsidRPr="00FA6C8F">
              <w:rPr>
                <w:rFonts w:ascii="Times New Roman" w:hAnsi="Times New Roman"/>
              </w:rPr>
              <w:softHyphen/>
              <w:t xml:space="preserve">ношения пропорций, характер освещения, цветовые отношения </w:t>
            </w:r>
            <w:r w:rsidRPr="00FA6C8F">
              <w:rPr>
                <w:rFonts w:ascii="Times New Roman" w:hAnsi="Times New Roman"/>
              </w:rPr>
              <w:lastRenderedPageBreak/>
              <w:t>при изображении с натуры, по представлению и по памяти;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Знать правила светотени, ее роль в перспективе. Свет и композиция.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карандаш.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Натюрморт</w:t>
            </w:r>
            <w:r>
              <w:rPr>
                <w:rFonts w:ascii="Times New Roman" w:hAnsi="Times New Roman"/>
              </w:rPr>
              <w:t xml:space="preserve"> </w:t>
            </w:r>
            <w:r w:rsidRPr="00FA6C8F">
              <w:rPr>
                <w:rFonts w:ascii="Times New Roman" w:hAnsi="Times New Roman"/>
              </w:rPr>
              <w:t>геометрические тела.</w:t>
            </w:r>
          </w:p>
        </w:tc>
      </w:tr>
      <w:tr w:rsidR="00962F34" w:rsidRPr="00FA6C8F" w:rsidTr="00020A80">
        <w:trPr>
          <w:gridAfter w:val="3"/>
          <w:wAfter w:w="106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Натюрмо</w:t>
            </w:r>
            <w:proofErr w:type="gramStart"/>
            <w:r w:rsidRPr="002012CF">
              <w:rPr>
                <w:rFonts w:ascii="Times New Roman" w:hAnsi="Times New Roman"/>
                <w:b/>
              </w:rPr>
              <w:t>рт в гр</w:t>
            </w:r>
            <w:proofErr w:type="gramEnd"/>
            <w:r w:rsidRPr="002012CF">
              <w:rPr>
                <w:rFonts w:ascii="Times New Roman" w:hAnsi="Times New Roman"/>
                <w:b/>
              </w:rPr>
              <w:t>афике.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Графическое изображение натюрмортов. Композиция и образ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ный строй в натюрморте: ритм пятен, пропорций, движение и по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кой, случайность и порядок. Натюрморт как выражение художни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ком своих переживаний и представлений об окружающем его ми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ре. Материалы и инструменты </w:t>
            </w:r>
            <w:proofErr w:type="gramStart"/>
            <w:r w:rsidRPr="00FA6C8F">
              <w:rPr>
                <w:rFonts w:ascii="Times New Roman" w:hAnsi="Times New Roman"/>
                <w:color w:val="000000"/>
              </w:rPr>
              <w:t>художника</w:t>
            </w:r>
            <w:proofErr w:type="gramEnd"/>
            <w:r w:rsidRPr="00FA6C8F">
              <w:rPr>
                <w:rFonts w:ascii="Times New Roman" w:hAnsi="Times New Roman"/>
                <w:color w:val="000000"/>
              </w:rPr>
              <w:t xml:space="preserve"> и выразительность художественных техник.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>Гравюра и ее виды. Выразительные возможности гравюры. Печатная форма (матрица) и оттиски.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практическая работа предполагает оттиск с апплика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ции на картоне.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t>в</w:t>
            </w:r>
            <w:proofErr w:type="gramEnd"/>
            <w:r w:rsidRPr="00FA6C8F">
              <w:rPr>
                <w:rFonts w:ascii="Times New Roman" w:hAnsi="Times New Roman"/>
              </w:rPr>
              <w:t>идеть конструктивную форму предмета, владеть первич</w:t>
            </w:r>
            <w:r w:rsidRPr="00FA6C8F">
              <w:rPr>
                <w:rFonts w:ascii="Times New Roman" w:hAnsi="Times New Roman"/>
              </w:rPr>
              <w:softHyphen/>
              <w:t>ными навыками плоского и объемного изображений предмета и группы предметов;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Знать, что такое натюрморт. Знать общее представление о графике, ее видах.  Уметь пользоваться навыками графики на практике.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2F34" w:rsidRPr="00FA6C8F" w:rsidRDefault="00962F34" w:rsidP="00020A80">
            <w:pPr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Arial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 графические материалы.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Художественные произведения натюрмортов разных художников.</w:t>
            </w:r>
          </w:p>
        </w:tc>
      </w:tr>
      <w:tr w:rsidR="00962F34" w:rsidRPr="00FA6C8F" w:rsidTr="00020A80">
        <w:trPr>
          <w:gridAfter w:val="2"/>
          <w:wAfter w:w="78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15.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Цвет в натюрморте.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Цвет в живописи и богатство его выразительных возможно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стей. Собственный цвет предмета (локальный) и цвет в живопи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си (обусловленный). Цветовая организация натюрморта — ритм цветовых пятен. Разные видение и понимание цветового состоя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ния изображаемого мира в истории искусства. Выражение цветом в натюрморте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настроений и переживаний художника.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работа над изображением натюрморта в заданном эмоциональном состоянии: праздничный, грустный, таинственный натюрморт и т. 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пользоваться красками (гуашь и акварель), несколькими графическими материалами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цветом передавать пространственные планы, конструировать объемные формы.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Тест</w:t>
            </w:r>
          </w:p>
        </w:tc>
        <w:tc>
          <w:tcPr>
            <w:tcW w:w="1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гуашь.</w:t>
            </w:r>
          </w:p>
        </w:tc>
        <w:tc>
          <w:tcPr>
            <w:tcW w:w="3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Художественные произведения натюрмортов разных художников.</w:t>
            </w:r>
          </w:p>
        </w:tc>
      </w:tr>
      <w:tr w:rsidR="00962F34" w:rsidRPr="00FA6C8F" w:rsidTr="00020A80">
        <w:trPr>
          <w:gridAfter w:val="2"/>
          <w:wAfter w:w="78" w:type="dxa"/>
          <w:trHeight w:val="40"/>
        </w:trPr>
        <w:tc>
          <w:tcPr>
            <w:tcW w:w="1565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autoSpaceDN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Вглядываясь в человека. Портрет.</w:t>
            </w:r>
          </w:p>
        </w:tc>
      </w:tr>
      <w:tr w:rsidR="00962F34" w:rsidRPr="00FA6C8F" w:rsidTr="00020A80">
        <w:trPr>
          <w:gridAfter w:val="2"/>
          <w:wAfter w:w="78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16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Образ человека – главная тема искусства.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Беседа. Изображение человека в искусстве разных эпох. Ис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>Портрет в живописи, графике, скульптуре. Великие художни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ки-портретисты.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художников портретистов разных эпох. Уметь высказывать свое мнение о портретном произведении, уметь анализировать.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t>о</w:t>
            </w:r>
            <w:proofErr w:type="gramEnd"/>
            <w:r w:rsidRPr="00FA6C8F">
              <w:rPr>
                <w:rFonts w:ascii="Times New Roman" w:hAnsi="Times New Roman"/>
              </w:rPr>
              <w:t xml:space="preserve"> взаимосвязи реальной действительности и ее художест</w:t>
            </w:r>
            <w:r w:rsidRPr="00FA6C8F">
              <w:rPr>
                <w:rFonts w:ascii="Times New Roman" w:hAnsi="Times New Roman"/>
              </w:rPr>
              <w:softHyphen/>
              <w:t>венного изображения в искусстве, ее претворении в художествен</w:t>
            </w:r>
            <w:r w:rsidRPr="00FA6C8F">
              <w:rPr>
                <w:rFonts w:ascii="Times New Roman" w:hAnsi="Times New Roman"/>
              </w:rPr>
              <w:softHyphen/>
              <w:t>ный образ;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находить нужную информацию и пользоваться ею, знать отличия произведений искусств разных жанров и времен. Работать с Интернетом.</w:t>
            </w:r>
          </w:p>
        </w:tc>
        <w:tc>
          <w:tcPr>
            <w:tcW w:w="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Т</w:t>
            </w:r>
            <w:r w:rsidRPr="00FA6C8F">
              <w:rPr>
                <w:rFonts w:ascii="Times New Roman" w:hAnsi="Times New Roman"/>
              </w:rPr>
              <w:t>екущий</w:t>
            </w: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</w:t>
            </w:r>
          </w:p>
        </w:tc>
        <w:tc>
          <w:tcPr>
            <w:tcW w:w="3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Художественные произведения портретов разных художников.</w:t>
            </w:r>
          </w:p>
        </w:tc>
      </w:tr>
      <w:tr w:rsidR="00962F34" w:rsidRPr="00FA6C8F" w:rsidTr="00020A80">
        <w:trPr>
          <w:gridAfter w:val="2"/>
          <w:wAfter w:w="78" w:type="dxa"/>
          <w:cantSplit/>
          <w:trHeight w:val="11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7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Конструкция головы человека и ее пропорции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работа над рисунком или аппликацией — изображе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ние головы с соотнесенными по-разному деталями лица (нос, гу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бы, глаза, брови, подбородок, скулы и т. д.).</w:t>
            </w:r>
            <w:proofErr w:type="gramEnd"/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роль портрета в искусстве.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схематическое строение головы человека. Симметрия. Величина.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работу.</w:t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Наброски головы и кистей.</w:t>
            </w:r>
          </w:p>
        </w:tc>
      </w:tr>
      <w:tr w:rsidR="00962F34" w:rsidRPr="00FA6C8F" w:rsidTr="00020A80">
        <w:trPr>
          <w:gridAfter w:val="2"/>
          <w:wAfter w:w="78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18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Изображение головы человека в пространстве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Повороты и ракурсы головы. Соотношение лицевой и череп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ных форм. Закономерности конструкции и бесконечность инди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видуальных особенностей и физиономических типов.</w:t>
            </w:r>
            <w:r w:rsidRPr="00FA6C8F">
              <w:rPr>
                <w:rFonts w:ascii="Times New Roman" w:hAnsi="Times New Roman"/>
                <w:iCs/>
                <w:color w:val="000000"/>
              </w:rPr>
              <w:t xml:space="preserve"> Задание: </w:t>
            </w:r>
            <w:r w:rsidRPr="00FA6C8F">
              <w:rPr>
                <w:rFonts w:ascii="Times New Roman" w:hAnsi="Times New Roman"/>
                <w:color w:val="000000"/>
              </w:rPr>
              <w:t>объемное конструктивное изображение головы.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t>о</w:t>
            </w:r>
            <w:proofErr w:type="gramEnd"/>
            <w:r w:rsidRPr="00FA6C8F">
              <w:rPr>
                <w:rFonts w:ascii="Times New Roman" w:hAnsi="Times New Roman"/>
              </w:rPr>
              <w:t>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карандаш или ручк</w:t>
            </w:r>
            <w:r>
              <w:rPr>
                <w:rFonts w:ascii="Times New Roman" w:hAnsi="Times New Roman"/>
              </w:rPr>
              <w:t>у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Рисунки головы в разном ракурсе.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 xml:space="preserve"> 19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2012CF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2012CF">
              <w:rPr>
                <w:rFonts w:ascii="Times New Roman" w:hAnsi="Times New Roman"/>
                <w:b/>
              </w:rPr>
              <w:t>Портрет в скульптуре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Урок-практикум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Человек — основной предмет изображения в скульптуре. Скульптурный портрет в истории искусства. Выразительные воз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можности скульптуры. Материал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скульптуры. Характер человека и образ эпохи в скульптурном портрете.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работа над изображением в скульптурном портрете выбранного литературного героя с ярко выраженным характером.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</w:rPr>
              <w:lastRenderedPageBreak/>
              <w:t xml:space="preserve">- </w:t>
            </w:r>
            <w:r w:rsidRPr="00FA6C8F">
              <w:rPr>
                <w:rFonts w:ascii="Times New Roman" w:hAnsi="Times New Roman"/>
              </w:rPr>
              <w:t>о разных художественных материалах, художествен</w:t>
            </w:r>
            <w:r w:rsidRPr="00FA6C8F">
              <w:rPr>
                <w:rFonts w:ascii="Times New Roman" w:hAnsi="Times New Roman"/>
              </w:rPr>
              <w:lastRenderedPageBreak/>
              <w:t>ных тех</w:t>
            </w:r>
            <w:r w:rsidRPr="00FA6C8F">
              <w:rPr>
                <w:rFonts w:ascii="Times New Roman" w:hAnsi="Times New Roman"/>
              </w:rPr>
              <w:softHyphen/>
              <w:t xml:space="preserve">никах и их значении в создании художественного образа. 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Знать виды скульптуры: бюст, рельеф, барельеф, памятник. Знать  </w:t>
            </w:r>
            <w:r w:rsidRPr="00FA6C8F">
              <w:rPr>
                <w:rFonts w:ascii="Times New Roman" w:hAnsi="Times New Roman"/>
              </w:rPr>
              <w:lastRenderedPageBreak/>
              <w:t xml:space="preserve">из какого материала мастер выполняет скульптуру и инструментами 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ab/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пластилин.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Р</w:t>
            </w:r>
            <w:r w:rsidRPr="00FA6C8F">
              <w:rPr>
                <w:rFonts w:ascii="Times New Roman" w:hAnsi="Times New Roman"/>
              </w:rPr>
              <w:t>азличные скульптуры человека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0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8B35F4">
              <w:rPr>
                <w:rFonts w:ascii="Times New Roman" w:hAnsi="Times New Roman"/>
                <w:b/>
              </w:rPr>
              <w:t>Графический портретный рисунок и выразительность образа человека</w:t>
            </w:r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Образ человека в графическом портрете. Рисунок головы че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ловека в истории изобразительного искусства.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но. Выразительность графического материала.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рисунок (набросок) с натуры друга или одноклас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сника.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t>о</w:t>
            </w:r>
            <w:proofErr w:type="gramEnd"/>
            <w:r w:rsidRPr="00FA6C8F">
              <w:rPr>
                <w:rFonts w:ascii="Times New Roman" w:hAnsi="Times New Roman"/>
              </w:rPr>
              <w:t>собенности творчества и значение в отечественной куль</w:t>
            </w:r>
            <w:r w:rsidRPr="00FA6C8F">
              <w:rPr>
                <w:rFonts w:ascii="Times New Roman" w:hAnsi="Times New Roman"/>
              </w:rPr>
              <w:softHyphen/>
              <w:t>туре великих русских художников-пейзажистов, мастеров портре</w:t>
            </w:r>
            <w:r w:rsidRPr="00FA6C8F">
              <w:rPr>
                <w:rFonts w:ascii="Times New Roman" w:hAnsi="Times New Roman"/>
              </w:rPr>
              <w:softHyphen/>
              <w:t>та и натюрморта;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выполнять наброски портрета человека, знать историю возникновения графических серий портретов.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графические материалы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.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21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8B35F4">
              <w:rPr>
                <w:rFonts w:ascii="Times New Roman" w:hAnsi="Times New Roman"/>
                <w:b/>
              </w:rPr>
              <w:t>Сатирические  образы человека</w:t>
            </w:r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Правда жизни и язык искусства. Художественное преувеличе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ние. Отбор деталей и обострение образа. Сатирические образы в искусстве. Карикатура. Дружеский шарж.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изображение сатирических образов литературных ге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роев или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создание дружеских шаржей.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lastRenderedPageBreak/>
              <w:t>п</w:t>
            </w:r>
            <w:proofErr w:type="gramEnd"/>
            <w:r w:rsidRPr="00FA6C8F">
              <w:rPr>
                <w:rFonts w:ascii="Times New Roman" w:hAnsi="Times New Roman"/>
              </w:rPr>
              <w:t>ользоваться красками (гуашь и акварель), несколькими гра</w:t>
            </w:r>
            <w:r>
              <w:rPr>
                <w:rFonts w:ascii="Times New Roman" w:hAnsi="Times New Roman"/>
              </w:rPr>
              <w:t>фическими материалами (карандаш</w:t>
            </w:r>
            <w:r w:rsidRPr="00FA6C8F">
              <w:rPr>
                <w:rFonts w:ascii="Times New Roman" w:hAnsi="Times New Roman"/>
              </w:rPr>
              <w:t>), обладать первичны</w:t>
            </w:r>
            <w:r w:rsidRPr="00FA6C8F">
              <w:rPr>
                <w:rFonts w:ascii="Times New Roman" w:hAnsi="Times New Roman"/>
              </w:rPr>
              <w:softHyphen/>
              <w:t xml:space="preserve">ми </w:t>
            </w:r>
            <w:r w:rsidRPr="00FA6C8F">
              <w:rPr>
                <w:rFonts w:ascii="Times New Roman" w:hAnsi="Times New Roman"/>
              </w:rPr>
              <w:lastRenderedPageBreak/>
              <w:t xml:space="preserve">навыками лепки, уметь использовать </w:t>
            </w:r>
            <w:proofErr w:type="spellStart"/>
            <w:r w:rsidRPr="00FA6C8F">
              <w:rPr>
                <w:rFonts w:ascii="Times New Roman" w:hAnsi="Times New Roman"/>
              </w:rPr>
              <w:t>коллажные</w:t>
            </w:r>
            <w:proofErr w:type="spellEnd"/>
            <w:r w:rsidRPr="00FA6C8F">
              <w:rPr>
                <w:rFonts w:ascii="Times New Roman" w:hAnsi="Times New Roman"/>
              </w:rPr>
              <w:t xml:space="preserve"> техники;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Знать виды сатиры. Виды карикатур, дружеский шарж Уметь предать характер человека через шарж</w:t>
            </w:r>
            <w:proofErr w:type="gramStart"/>
            <w:r w:rsidRPr="00FA6C8F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графические материалы</w:t>
            </w:r>
          </w:p>
        </w:tc>
        <w:tc>
          <w:tcPr>
            <w:tcW w:w="3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Сатирические рисунки. 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2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>Образные возможности освещения в портрете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Изменение образа человека при различном освещении. Посто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янство формы и изменение ее восприятия. Свет, направленный сбоку, снизу, рассеянный свет, изображение против света, конт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растность освещения.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наблюдения натуры и наброски (пятном) с изобра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жением головы в различном освещении.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-пользоваться красками (гуашь и акварель), несколькими графическими материалами (карандаш, тушь), обладать первичны</w:t>
            </w:r>
            <w:r w:rsidRPr="00FA6C8F">
              <w:rPr>
                <w:rFonts w:ascii="Times New Roman" w:hAnsi="Times New Roman"/>
              </w:rPr>
              <w:softHyphen/>
              <w:t xml:space="preserve">ми навыками лепки, уметь использовать </w:t>
            </w:r>
            <w:proofErr w:type="spellStart"/>
            <w:r w:rsidRPr="00FA6C8F">
              <w:rPr>
                <w:rFonts w:ascii="Times New Roman" w:hAnsi="Times New Roman"/>
              </w:rPr>
              <w:t>коллажные</w:t>
            </w:r>
            <w:proofErr w:type="spellEnd"/>
            <w:r w:rsidRPr="00FA6C8F">
              <w:rPr>
                <w:rFonts w:ascii="Times New Roman" w:hAnsi="Times New Roman"/>
              </w:rPr>
              <w:t xml:space="preserve"> техники;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основные и составные цвета. Уметь использовать цвет на практике.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гуашь, клей, ножницы и цветную бумагу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Фото с разным освещением.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23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>Портрет в живописи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 xml:space="preserve">Роль и место живописного портрета в истории искусства. Обобщенный образ человека в живописи Возрождения, в </w:t>
            </w:r>
            <w:r w:rsidRPr="00FA6C8F">
              <w:rPr>
                <w:rFonts w:ascii="Times New Roman" w:hAnsi="Times New Roman"/>
                <w:color w:val="000000"/>
                <w:lang w:val="en-US"/>
              </w:rPr>
              <w:t>XVII</w:t>
            </w:r>
            <w:r w:rsidRPr="00FA6C8F">
              <w:rPr>
                <w:rFonts w:ascii="Times New Roman" w:hAnsi="Times New Roman"/>
                <w:color w:val="000000"/>
              </w:rPr>
              <w:t xml:space="preserve">— </w:t>
            </w:r>
            <w:r w:rsidRPr="00FA6C8F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FA6C8F">
              <w:rPr>
                <w:rFonts w:ascii="Times New Roman" w:hAnsi="Times New Roman"/>
                <w:color w:val="000000"/>
              </w:rPr>
              <w:t xml:space="preserve"> веках, в </w:t>
            </w:r>
            <w:r w:rsidRPr="00FA6C8F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FA6C8F">
              <w:rPr>
                <w:rFonts w:ascii="Times New Roman" w:hAnsi="Times New Roman"/>
                <w:color w:val="000000"/>
              </w:rPr>
              <w:t xml:space="preserve"> веке. Композиция в парадном и лирическом пор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трете. Роль рук в раскрытии образа портретируемого.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создавать творческие композиционные работы в разных ма</w:t>
            </w:r>
            <w:r w:rsidRPr="00FA6C8F">
              <w:rPr>
                <w:rFonts w:ascii="Times New Roman" w:hAnsi="Times New Roman"/>
              </w:rPr>
              <w:softHyphen/>
              <w:t>териалах с натуры, по памяти и по воображению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схематическое строение головы человека. Симметрия. Величина. Цвет в портрете.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гуашь,  акварель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Портреты разных художников. 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24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rPr>
                <w:rFonts w:ascii="Times New Roman" w:hAnsi="Times New Roman" w:cs="Arial"/>
              </w:rPr>
            </w:pPr>
            <w:r w:rsidRPr="008B35F4">
              <w:rPr>
                <w:rFonts w:ascii="Times New Roman" w:hAnsi="Times New Roman"/>
                <w:b/>
              </w:rPr>
              <w:t>Роль цвета в портрете</w:t>
            </w:r>
            <w:r w:rsidRPr="00FA6C8F">
              <w:rPr>
                <w:rFonts w:ascii="Times New Roman" w:hAnsi="Times New Roman"/>
              </w:rPr>
              <w:t>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</w:t>
            </w:r>
            <w:r w:rsidRPr="00FA6C8F">
              <w:rPr>
                <w:rFonts w:ascii="Times New Roman" w:hAnsi="Times New Roman"/>
              </w:rPr>
              <w:lastRenderedPageBreak/>
              <w:t>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Цветовое решение образа в портрете. Цвет и тон. Цвет и ос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вещение. Цвет как выражение настроения и характера героя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пор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трета. Цвет и живописная фактура.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lastRenderedPageBreak/>
              <w:t>а</w:t>
            </w:r>
            <w:proofErr w:type="gramEnd"/>
            <w:r w:rsidRPr="00FA6C8F">
              <w:rPr>
                <w:rFonts w:ascii="Times New Roman" w:hAnsi="Times New Roman"/>
              </w:rPr>
              <w:t xml:space="preserve">ктивно воспринимать произведения </w:t>
            </w:r>
            <w:r w:rsidRPr="00FA6C8F">
              <w:rPr>
                <w:rFonts w:ascii="Times New Roman" w:hAnsi="Times New Roman"/>
              </w:rPr>
              <w:lastRenderedPageBreak/>
              <w:t xml:space="preserve">искусства и </w:t>
            </w:r>
            <w:proofErr w:type="spellStart"/>
            <w:r w:rsidRPr="00FA6C8F">
              <w:rPr>
                <w:rFonts w:ascii="Times New Roman" w:hAnsi="Times New Roman"/>
              </w:rPr>
              <w:t>аргумен</w:t>
            </w:r>
            <w:r w:rsidRPr="00FA6C8F">
              <w:rPr>
                <w:rFonts w:ascii="Times New Roman" w:hAnsi="Times New Roman"/>
              </w:rPr>
              <w:softHyphen/>
              <w:t>тированно</w:t>
            </w:r>
            <w:proofErr w:type="spellEnd"/>
            <w:r w:rsidRPr="00FA6C8F">
              <w:rPr>
                <w:rFonts w:ascii="Times New Roman" w:hAnsi="Times New Roman"/>
              </w:rPr>
              <w:t xml:space="preserve"> анализировать разные уровни своего восприятия, по</w:t>
            </w:r>
            <w:r w:rsidRPr="00FA6C8F">
              <w:rPr>
                <w:rFonts w:ascii="Times New Roman" w:hAnsi="Times New Roman"/>
              </w:rPr>
              <w:softHyphen/>
              <w:t>нимать изобразительные метафоры и видеть целостную картину мира, присущую произведению искусства.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Умело применять цвет, </w:t>
            </w:r>
            <w:proofErr w:type="spellStart"/>
            <w:r w:rsidRPr="00FA6C8F">
              <w:rPr>
                <w:rFonts w:ascii="Times New Roman" w:hAnsi="Times New Roman"/>
              </w:rPr>
              <w:t>телнь</w:t>
            </w:r>
            <w:proofErr w:type="spellEnd"/>
            <w:r w:rsidRPr="00FA6C8F">
              <w:rPr>
                <w:rFonts w:ascii="Times New Roman" w:hAnsi="Times New Roman"/>
              </w:rPr>
              <w:t xml:space="preserve">, полутень в портрете в </w:t>
            </w:r>
            <w:r w:rsidRPr="00FA6C8F">
              <w:rPr>
                <w:rFonts w:ascii="Times New Roman" w:hAnsi="Times New Roman"/>
              </w:rPr>
              <w:lastRenderedPageBreak/>
              <w:t xml:space="preserve">портрете Умение выбирать адекватные выразительные средства </w:t>
            </w:r>
            <w:proofErr w:type="gramStart"/>
            <w:r w:rsidRPr="00FA6C8F">
              <w:rPr>
                <w:rFonts w:ascii="Times New Roman" w:hAnsi="Times New Roman"/>
              </w:rPr>
              <w:t>в</w:t>
            </w:r>
            <w:proofErr w:type="gramEnd"/>
            <w:r w:rsidRPr="00FA6C8F">
              <w:rPr>
                <w:rFonts w:ascii="Times New Roman" w:hAnsi="Times New Roman"/>
              </w:rPr>
              <w:t xml:space="preserve"> потрете.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Тематически</w:t>
            </w:r>
            <w:r w:rsidRPr="00FA6C8F">
              <w:rPr>
                <w:rFonts w:ascii="Times New Roman" w:hAnsi="Times New Roman"/>
              </w:rPr>
              <w:lastRenderedPageBreak/>
              <w:t xml:space="preserve">й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Тест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альбом, </w:t>
            </w:r>
            <w:r w:rsidRPr="00FA6C8F">
              <w:rPr>
                <w:rFonts w:ascii="Times New Roman" w:hAnsi="Times New Roman"/>
              </w:rPr>
              <w:lastRenderedPageBreak/>
              <w:t>гуашь, акварель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В. Серов. Дев</w:t>
            </w:r>
            <w:r>
              <w:rPr>
                <w:rFonts w:ascii="Times New Roman" w:hAnsi="Times New Roman"/>
              </w:rPr>
              <w:t>очка с персиками</w:t>
            </w:r>
            <w:r w:rsidRPr="00FA6C8F">
              <w:rPr>
                <w:rFonts w:ascii="Times New Roman" w:hAnsi="Times New Roman"/>
              </w:rPr>
              <w:t>.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5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>Великие портретисты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Обобщающий урок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Беседа. Выражение творческой индивидуальности художника в создан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ных им портретных образах. Личность художника и его эпоха. Личность героя портрета и творческая интерпретация ее художни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ком. Индивидуальность образного языка в произведениях великих художников.</w:t>
            </w:r>
            <w:r w:rsidRPr="00FA6C8F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работать над анализом картины, описывать ее.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портретистов России.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гуашь, акварель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Леонардо да Винчи. Джоконда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1572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  <w:lang w:val="en-US"/>
              </w:rPr>
              <w:t>IV</w:t>
            </w:r>
            <w:r w:rsidRPr="00FA6C8F">
              <w:rPr>
                <w:rFonts w:ascii="Times New Roman" w:hAnsi="Times New Roman"/>
                <w:b/>
              </w:rPr>
              <w:t xml:space="preserve"> четверть</w:t>
            </w:r>
          </w:p>
          <w:p w:rsidR="00962F34" w:rsidRPr="00FA6C8F" w:rsidRDefault="00962F34" w:rsidP="00020A80">
            <w:pPr>
              <w:autoSpaceDN w:val="0"/>
              <w:jc w:val="center"/>
              <w:rPr>
                <w:rFonts w:ascii="Times New Roman" w:hAnsi="Times New Roman" w:cs="Arial"/>
                <w:b/>
              </w:rPr>
            </w:pPr>
            <w:r w:rsidRPr="00FA6C8F">
              <w:rPr>
                <w:rFonts w:ascii="Times New Roman" w:hAnsi="Times New Roman"/>
                <w:b/>
              </w:rPr>
              <w:t>Человек и пространство в изобразительном искусстве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26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 xml:space="preserve">Жанры в изобразительном </w:t>
            </w:r>
            <w:r w:rsidRPr="008B35F4">
              <w:rPr>
                <w:rFonts w:ascii="Times New Roman" w:hAnsi="Times New Roman"/>
                <w:b/>
              </w:rPr>
              <w:lastRenderedPageBreak/>
              <w:t>искусстве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Беседа. Предмет изображения и картина мира в изобразитель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ном искусстве. Изменения видения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мира в разные эпохи. Жанры в изобразительном искусстве. Портрет. Натюрморт. Пейзаж. Тема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тическая картина: бытовой и исторический жанры.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Знать и различать жанры </w:t>
            </w:r>
            <w:proofErr w:type="gramStart"/>
            <w:r w:rsidRPr="00FA6C8F">
              <w:rPr>
                <w:rFonts w:ascii="Times New Roman" w:hAnsi="Times New Roman"/>
              </w:rPr>
              <w:t>ИЗО</w:t>
            </w:r>
            <w:proofErr w:type="gramEnd"/>
            <w:r w:rsidRPr="00FA6C8F">
              <w:rPr>
                <w:rFonts w:ascii="Times New Roman" w:hAnsi="Times New Roman"/>
              </w:rPr>
              <w:t xml:space="preserve"> </w:t>
            </w:r>
            <w:r w:rsidRPr="00FA6C8F">
              <w:rPr>
                <w:rFonts w:ascii="Times New Roman" w:hAnsi="Times New Roman"/>
              </w:rPr>
              <w:lastRenderedPageBreak/>
              <w:t>искусства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Знать жанры изобразительного искусства и </w:t>
            </w:r>
            <w:r w:rsidRPr="00FA6C8F">
              <w:rPr>
                <w:rFonts w:ascii="Times New Roman" w:hAnsi="Times New Roman"/>
              </w:rPr>
              <w:lastRenderedPageBreak/>
              <w:t>уметь их различать. Уметь использовать справочно-информационный материал.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  <w:r w:rsidRPr="00FA6C8F">
              <w:rPr>
                <w:rFonts w:ascii="Times New Roman" w:hAnsi="Times New Roman"/>
              </w:rPr>
              <w:t>еседа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</w:t>
            </w:r>
            <w:r w:rsidRPr="00FA6C8F">
              <w:rPr>
                <w:rFonts w:ascii="Times New Roman" w:hAnsi="Times New Roman"/>
              </w:rPr>
              <w:lastRenderedPageBreak/>
              <w:t>альбом, гуашь, акварель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Репродукции произведений художников в различных  жанрах.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>Изображение пространства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>урок формирования новых знаний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урок-экскурсия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Беседа о видах перспективы в изобразительном искусстве. Вид перспективы как средство выражения, вызванное определен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ными задачами. Отсутствие изображения пространства в искусст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ве Древнего Египта, связь персонажей общим действием и сюже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том. Движение фигур в пространстве, ракурс в искусстве Древ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ней Греции и отсутствие изображения глубины. Пространство иконы и его смысл. Потребность в изображении глубины прост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ранства и открытие правил линейной перспективы в искусстве Возрождения. Понятие точки зрения. Перспектива как изобрази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тельная грамота. Нарушение правил перспективы в искусстве </w:t>
            </w:r>
            <w:r w:rsidRPr="00FA6C8F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FA6C8F">
              <w:rPr>
                <w:rFonts w:ascii="Times New Roman" w:hAnsi="Times New Roman"/>
                <w:color w:val="000000"/>
              </w:rPr>
              <w:t xml:space="preserve"> века и его образный смысл.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Основываясь на картины, иконы </w:t>
            </w:r>
            <w:proofErr w:type="gramStart"/>
            <w:r w:rsidRPr="00FA6C8F">
              <w:rPr>
                <w:rFonts w:ascii="Times New Roman" w:hAnsi="Times New Roman"/>
              </w:rPr>
              <w:t>-у</w:t>
            </w:r>
            <w:proofErr w:type="gramEnd"/>
            <w:r w:rsidRPr="00FA6C8F">
              <w:rPr>
                <w:rFonts w:ascii="Times New Roman" w:hAnsi="Times New Roman"/>
              </w:rPr>
              <w:t>меть распознавать виды перспективы: линейную, воздушную и обратную.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правила перспективы: воздушная, линейная, обратная. Уметь использовать на практике, в пейзаже, натюрморте.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t>т</w:t>
            </w:r>
            <w:proofErr w:type="gramEnd"/>
            <w:r w:rsidRPr="00FA6C8F">
              <w:rPr>
                <w:rFonts w:ascii="Times New Roman" w:hAnsi="Times New Roman"/>
              </w:rPr>
              <w:t>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графические материалы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Древнегреческие росписи стен с фризовой композицией. Произведения художников эпохи Возрождения.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28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>Правила линейной и воздушной перспективы</w:t>
            </w:r>
          </w:p>
          <w:p w:rsidR="00962F34" w:rsidRPr="00FA6C8F" w:rsidRDefault="00962F34" w:rsidP="00020A80">
            <w:pPr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</w:rPr>
              <w:t xml:space="preserve">урок обучения </w:t>
            </w:r>
            <w:r w:rsidRPr="00FA6C8F">
              <w:rPr>
                <w:rFonts w:ascii="Times New Roman" w:hAnsi="Times New Roman"/>
              </w:rPr>
              <w:lastRenderedPageBreak/>
              <w:t>умениям и навыкам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Перспектива — учение о способах передачи глубины прост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ранства. Плоскость картины. Точка зрения. Горизонт и его высо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та. Уменьшение удаленных предметов —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перспективные сокраще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ния. Точка схода. Правила воздушной перспективы, планы воз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душной перспективы и изменения контрастности.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изображение уходящей вдаль аллеи с соблюдением правил линейной и воздушной перспективы.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FA6C8F">
              <w:rPr>
                <w:rFonts w:ascii="Times New Roman" w:hAnsi="Times New Roman"/>
              </w:rPr>
              <w:t>оздавать творческие композиционные работы в разных ма</w:t>
            </w:r>
            <w:r w:rsidRPr="00FA6C8F">
              <w:rPr>
                <w:rFonts w:ascii="Times New Roman" w:hAnsi="Times New Roman"/>
              </w:rPr>
              <w:softHyphen/>
              <w:t xml:space="preserve">териалах с натуры, по </w:t>
            </w:r>
            <w:r w:rsidRPr="00FA6C8F">
              <w:rPr>
                <w:rFonts w:ascii="Times New Roman" w:hAnsi="Times New Roman"/>
              </w:rPr>
              <w:lastRenderedPageBreak/>
              <w:t>памяти и по воображению;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Знать правила перспективы: воздушная, линейная, обратная. Уметь использовать на </w:t>
            </w:r>
            <w:r w:rsidRPr="00FA6C8F">
              <w:rPr>
                <w:rFonts w:ascii="Times New Roman" w:hAnsi="Times New Roman"/>
              </w:rPr>
              <w:lastRenderedPageBreak/>
              <w:t>практике, в пейзаже, натюрморте.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Текущий.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альбом, графические </w:t>
            </w:r>
            <w:r w:rsidRPr="00FA6C8F">
              <w:rPr>
                <w:rFonts w:ascii="Times New Roman" w:hAnsi="Times New Roman"/>
              </w:rPr>
              <w:lastRenderedPageBreak/>
              <w:t>материалы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Таблицы и наглядные пособия о правилах перспективы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8B35F4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8B35F4">
              <w:rPr>
                <w:rFonts w:ascii="Times New Roman" w:hAnsi="Times New Roman"/>
                <w:b/>
              </w:rPr>
              <w:t>Пейзаж – большой мир. Организация изображаемого пространства.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ный смысл.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работа над изображением большого эпического пей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зажа «Дорога в большой мир», «Путь реки» и пр. Выполнение за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дания может быть как индивидуальным, так и коллективным с ис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пользованием аппликации для изображения уходящих планов и наполнения их деталями.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основные средства художественной выразительности в изо</w:t>
            </w:r>
            <w:r w:rsidRPr="00FA6C8F">
              <w:rPr>
                <w:rFonts w:ascii="Times New Roman" w:hAnsi="Times New Roman"/>
              </w:rPr>
              <w:softHyphen/>
              <w:t>бразительном искусстве: линия, пятно, тон, цвет, форма, перспек</w:t>
            </w:r>
            <w:r w:rsidRPr="00FA6C8F">
              <w:rPr>
                <w:rFonts w:ascii="Times New Roman" w:hAnsi="Times New Roman"/>
              </w:rPr>
              <w:softHyphen/>
              <w:t>тива;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Знать особенности построения пейзажа, умело использовать знания перспективы на практике.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гуашь, акварель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Пейзажи разных художников</w:t>
            </w:r>
          </w:p>
        </w:tc>
      </w:tr>
      <w:tr w:rsidR="00962F34" w:rsidRPr="00FA6C8F" w:rsidTr="00020A80">
        <w:trPr>
          <w:gridAfter w:val="1"/>
          <w:wAfter w:w="9" w:type="dxa"/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30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4421B7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4421B7">
              <w:rPr>
                <w:rFonts w:ascii="Times New Roman" w:hAnsi="Times New Roman"/>
                <w:b/>
              </w:rPr>
              <w:t>Пейзаж - настроение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 xml:space="preserve">Пейзаж-настроение как отклик на переживания художника. Многообразие форм и красок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окружающего мира. Изменчивость состояний природы в течение суток. Освещение в природе. Кра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сота разных состояний в природе: утро, вечер, сумрак, туман, полдень. Роль колорита в пейзаже-настроении.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создание пейзажа-настроения — работа по представ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лению и памяти с предварительным выбором яркого личного впе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чатления от состояния в природе (например, изменчивые и яркие цветовые состояния весны, разноцветье и ароматы лета).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Учащиеся должны </w:t>
            </w:r>
            <w:r w:rsidRPr="00FA6C8F">
              <w:rPr>
                <w:rFonts w:ascii="Times New Roman" w:hAnsi="Times New Roman"/>
              </w:rPr>
              <w:lastRenderedPageBreak/>
              <w:t>уметь: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пользоваться красками (гуашь и акварель), несколькими графическими материалами (карандаш, тушь)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Уметь передавать настроение пейзажа в разных </w:t>
            </w:r>
            <w:r w:rsidRPr="00FA6C8F">
              <w:rPr>
                <w:rFonts w:ascii="Times New Roman" w:hAnsi="Times New Roman"/>
              </w:rPr>
              <w:lastRenderedPageBreak/>
              <w:t>цветовых гаммах: холодные и теплые цвета.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Текущи</w:t>
            </w:r>
            <w:r w:rsidRPr="00FA6C8F">
              <w:rPr>
                <w:rFonts w:ascii="Times New Roman" w:hAnsi="Times New Roman"/>
              </w:rPr>
              <w:lastRenderedPageBreak/>
              <w:t xml:space="preserve">й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</w:t>
            </w:r>
            <w:r w:rsidRPr="00FA6C8F">
              <w:rPr>
                <w:rFonts w:ascii="Times New Roman" w:hAnsi="Times New Roman"/>
              </w:rPr>
              <w:lastRenderedPageBreak/>
              <w:t>альбом, гуашь, мелки, акварель…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Пейзажи разных художников</w:t>
            </w:r>
          </w:p>
        </w:tc>
      </w:tr>
      <w:tr w:rsidR="00962F34" w:rsidRPr="00FA6C8F" w:rsidTr="00020A80">
        <w:trPr>
          <w:gridAfter w:val="1"/>
          <w:wAfter w:w="9" w:type="dxa"/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4421B7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4421B7">
              <w:rPr>
                <w:rFonts w:ascii="Times New Roman" w:hAnsi="Times New Roman"/>
                <w:b/>
              </w:rPr>
              <w:t>Пейзаж в русской живописи.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создание пейзажа-настроения — работа по представ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лению и памяти с предварительным выбором яркого личного впе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чатления от состояния в природе (например, изменчивые и яркие цветовые состояния весны, разноцветье и ароматы лета).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Учащиеся должны уметь: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пользоваться красками (гуашь и акварель), несколькими графическими материалами (карандаш, тушь)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Уметь передавать настроение пейзажа в разных цветовых гаммах: холодные и теплые цвета.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гуашь, акварель</w:t>
            </w:r>
          </w:p>
        </w:tc>
        <w:tc>
          <w:tcPr>
            <w:tcW w:w="3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Пейзажи разных художников</w:t>
            </w:r>
          </w:p>
        </w:tc>
      </w:tr>
      <w:tr w:rsidR="00962F34" w:rsidRPr="00FA6C8F" w:rsidTr="00020A80">
        <w:trPr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32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4421B7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4421B7">
              <w:rPr>
                <w:rFonts w:ascii="Times New Roman" w:hAnsi="Times New Roman"/>
                <w:b/>
              </w:rPr>
              <w:t>Пейзаж в графике.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</w:t>
            </w:r>
            <w:r w:rsidRPr="00FA6C8F">
              <w:rPr>
                <w:rFonts w:ascii="Times New Roman" w:hAnsi="Times New Roman"/>
              </w:rPr>
              <w:lastRenderedPageBreak/>
              <w:t>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>Разные образы города в истории искусства и в российском ис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кусстве </w:t>
            </w:r>
            <w:r w:rsidRPr="00FA6C8F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FA6C8F">
              <w:rPr>
                <w:rFonts w:ascii="Times New Roman" w:hAnsi="Times New Roman"/>
                <w:color w:val="000000"/>
              </w:rPr>
              <w:t xml:space="preserve"> века.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 xml:space="preserve">Работа над графической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композицией «Городской пейзаж». Желательны предварительные наброски с натуры. Возможен ва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риант коллективной работы путем создания аппликации из от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дельных изображений (общая композиция после предварительно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го эскиза). При индивидуальной работе тоже может быть исполь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зован прием аппликации. Необходимо обратить внимание на ритмическую организацию листа</w:t>
            </w:r>
            <w:r w:rsidRPr="00FA6C8F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создание графической композиции «Наш (мой) го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род».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FA6C8F">
              <w:rPr>
                <w:rFonts w:ascii="Times New Roman" w:hAnsi="Times New Roman"/>
              </w:rPr>
              <w:t xml:space="preserve">яд выдающихся художников и произведений </w:t>
            </w:r>
            <w:r w:rsidRPr="00FA6C8F">
              <w:rPr>
                <w:rFonts w:ascii="Times New Roman" w:hAnsi="Times New Roman"/>
              </w:rPr>
              <w:lastRenderedPageBreak/>
              <w:t>искусств в жанрах портрета, пейзажа и натюрморта в мировом и отечест</w:t>
            </w:r>
            <w:r w:rsidRPr="00FA6C8F">
              <w:rPr>
                <w:rFonts w:ascii="Times New Roman" w:hAnsi="Times New Roman"/>
              </w:rPr>
              <w:softHyphen/>
              <w:t>венном искусстве;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 xml:space="preserve">Уметь работа над графической композицией «Городской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пейзаж». Использовать художественные средства выразительности.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Текущий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 xml:space="preserve">акончить работу, принести альбом, </w:t>
            </w:r>
            <w:r w:rsidRPr="00FA6C8F">
              <w:rPr>
                <w:rFonts w:ascii="Times New Roman" w:hAnsi="Times New Roman"/>
              </w:rPr>
              <w:lastRenderedPageBreak/>
              <w:t xml:space="preserve">графические материалы 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Пейзажные рисунки </w:t>
            </w:r>
          </w:p>
        </w:tc>
      </w:tr>
      <w:tr w:rsidR="00962F34" w:rsidRPr="00FA6C8F" w:rsidTr="00020A80">
        <w:trPr>
          <w:cantSplit/>
          <w:trHeight w:val="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4421B7" w:rsidRDefault="00962F34" w:rsidP="00020A80">
            <w:pPr>
              <w:rPr>
                <w:rFonts w:ascii="Times New Roman" w:hAnsi="Times New Roman" w:cs="Arial"/>
                <w:b/>
              </w:rPr>
            </w:pPr>
            <w:r w:rsidRPr="004421B7">
              <w:rPr>
                <w:rFonts w:ascii="Times New Roman" w:hAnsi="Times New Roman"/>
                <w:b/>
              </w:rPr>
              <w:t>Городской пейзаж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Работа над графической композицией «Городской пейзаж». Желательны предварительные наброски с натуры. Возможен ва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риант коллективной работы путем создания аппликации из от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дельных изображений (общая композиция после предварительно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го эскиза). При индивидуальной работе тоже может быть исполь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зован прием аппликации. Необходимо обратить внимание на ритмическую организацию листа</w:t>
            </w:r>
            <w:r w:rsidRPr="00FA6C8F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</w:rPr>
            </w:pPr>
            <w:r w:rsidRPr="00FA6C8F">
              <w:rPr>
                <w:rFonts w:ascii="Times New Roman" w:hAnsi="Times New Roman"/>
                <w:iCs/>
                <w:color w:val="000000"/>
              </w:rPr>
              <w:t xml:space="preserve">Задание: </w:t>
            </w:r>
            <w:r w:rsidRPr="00FA6C8F">
              <w:rPr>
                <w:rFonts w:ascii="Times New Roman" w:hAnsi="Times New Roman"/>
                <w:color w:val="000000"/>
              </w:rPr>
              <w:t>создание графической композиции «</w:t>
            </w:r>
            <w:r>
              <w:rPr>
                <w:rFonts w:ascii="Times New Roman" w:hAnsi="Times New Roman"/>
                <w:color w:val="000000"/>
              </w:rPr>
              <w:t>Наше село</w:t>
            </w:r>
            <w:r w:rsidRPr="00FA6C8F"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34" w:rsidRPr="00FA6C8F" w:rsidRDefault="00962F34" w:rsidP="00020A8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proofErr w:type="gramStart"/>
            <w:r w:rsidRPr="00FA6C8F">
              <w:rPr>
                <w:rFonts w:ascii="Times New Roman" w:hAnsi="Times New Roman"/>
              </w:rPr>
              <w:t>р</w:t>
            </w:r>
            <w:proofErr w:type="gramEnd"/>
            <w:r w:rsidRPr="00FA6C8F">
              <w:rPr>
                <w:rFonts w:ascii="Times New Roman" w:hAnsi="Times New Roman"/>
              </w:rPr>
              <w:t xml:space="preserve">яд выдающихся художников и произведений </w:t>
            </w:r>
            <w:proofErr w:type="spellStart"/>
            <w:r w:rsidRPr="00FA6C8F">
              <w:rPr>
                <w:rFonts w:ascii="Times New Roman" w:hAnsi="Times New Roman"/>
              </w:rPr>
              <w:t>искусств^</w:t>
            </w:r>
            <w:proofErr w:type="spellEnd"/>
            <w:r w:rsidRPr="00FA6C8F">
              <w:rPr>
                <w:rFonts w:ascii="Times New Roman" w:hAnsi="Times New Roman"/>
              </w:rPr>
              <w:t xml:space="preserve"> в жанрах портрета, пейзажа и натюрморта в мировом и отечест</w:t>
            </w:r>
            <w:r w:rsidRPr="00FA6C8F">
              <w:rPr>
                <w:rFonts w:ascii="Times New Roman" w:hAnsi="Times New Roman"/>
              </w:rPr>
              <w:softHyphen/>
              <w:t>венном искусстве;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Уметь работа над графической композицией «Городской пейзаж». Использовать художественные средства выразительности.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Тест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З</w:t>
            </w:r>
            <w:r w:rsidRPr="00FA6C8F">
              <w:rPr>
                <w:rFonts w:ascii="Times New Roman" w:hAnsi="Times New Roman"/>
              </w:rPr>
              <w:t>акончить работу, принести альбом, графические материалы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Городские зарисовки </w:t>
            </w:r>
          </w:p>
        </w:tc>
      </w:tr>
      <w:tr w:rsidR="00962F34" w:rsidRPr="00FA6C8F" w:rsidTr="00020A80">
        <w:trPr>
          <w:trHeight w:val="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34</w:t>
            </w:r>
            <w:r w:rsidRPr="00FA6C8F">
              <w:rPr>
                <w:rFonts w:ascii="Times New Roman" w:hAnsi="Times New Roman"/>
              </w:rPr>
              <w:t>.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4421B7" w:rsidRDefault="00962F34" w:rsidP="00020A80">
            <w:pPr>
              <w:shd w:val="clear" w:color="auto" w:fill="FFFFFF"/>
              <w:rPr>
                <w:rFonts w:ascii="Times New Roman" w:hAnsi="Times New Roman" w:cs="Arial"/>
                <w:b/>
              </w:rPr>
            </w:pPr>
            <w:r w:rsidRPr="004421B7">
              <w:rPr>
                <w:rFonts w:ascii="Times New Roman" w:hAnsi="Times New Roman"/>
                <w:b/>
                <w:bCs/>
                <w:color w:val="000000"/>
              </w:rPr>
              <w:t>Выразительн</w:t>
            </w:r>
            <w:r w:rsidRPr="004421B7">
              <w:rPr>
                <w:rFonts w:ascii="Times New Roman" w:hAnsi="Times New Roman"/>
                <w:b/>
                <w:bCs/>
                <w:color w:val="000000"/>
              </w:rPr>
              <w:lastRenderedPageBreak/>
              <w:t>ые возможности изобразительного искусства. Язык и смысл</w:t>
            </w:r>
          </w:p>
          <w:p w:rsidR="00962F34" w:rsidRPr="004421B7" w:rsidRDefault="00962F34" w:rsidP="00020A80">
            <w:pPr>
              <w:rPr>
                <w:rFonts w:ascii="Times New Roman" w:hAnsi="Times New Roman"/>
                <w:b/>
              </w:rPr>
            </w:pPr>
            <w:r w:rsidRPr="004421B7">
              <w:rPr>
                <w:rFonts w:ascii="Times New Roman" w:hAnsi="Times New Roman"/>
                <w:b/>
              </w:rPr>
              <w:t>Обобщающий урок</w:t>
            </w:r>
          </w:p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lastRenderedPageBreak/>
              <w:t xml:space="preserve">Беседа. Обобщение материала </w:t>
            </w:r>
            <w:r w:rsidRPr="00FA6C8F">
              <w:rPr>
                <w:rFonts w:ascii="Times New Roman" w:hAnsi="Times New Roman"/>
                <w:color w:val="000000"/>
              </w:rPr>
              <w:lastRenderedPageBreak/>
              <w:t>учебного года. Значение изоб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разительного искусства в жизни людей. Виды изобразительного искусства. Средства выразительности, основы образно-вырази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тельного языка и произведение как целостность. Конструктивная основа произведения изобразительного искусства.</w:t>
            </w:r>
          </w:p>
          <w:p w:rsidR="00962F34" w:rsidRPr="00FA6C8F" w:rsidRDefault="00962F34" w:rsidP="00020A80">
            <w:pPr>
              <w:shd w:val="clear" w:color="auto" w:fill="FFFFFF"/>
              <w:rPr>
                <w:rFonts w:ascii="Times New Roman" w:hAnsi="Times New Roman"/>
              </w:rPr>
            </w:pPr>
            <w:r w:rsidRPr="00FA6C8F">
              <w:rPr>
                <w:rFonts w:ascii="Times New Roman" w:hAnsi="Times New Roman"/>
                <w:color w:val="000000"/>
              </w:rPr>
              <w:t>Уровни понимания произведения искусства. Понимание искус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>ства — труд души.</w:t>
            </w:r>
          </w:p>
          <w:p w:rsidR="00962F34" w:rsidRPr="00FA6C8F" w:rsidRDefault="00962F34" w:rsidP="00020A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  <w:color w:val="000000"/>
              </w:rPr>
              <w:t>Эпоха, направление в искусстве и творческая индивидуаль</w:t>
            </w:r>
            <w:r w:rsidRPr="00FA6C8F">
              <w:rPr>
                <w:rFonts w:ascii="Times New Roman" w:hAnsi="Times New Roman"/>
                <w:color w:val="000000"/>
              </w:rPr>
              <w:softHyphen/>
              <w:t xml:space="preserve">ность художника.  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Выявить </w:t>
            </w:r>
            <w:r w:rsidRPr="00FA6C8F">
              <w:rPr>
                <w:rFonts w:ascii="Times New Roman" w:hAnsi="Times New Roman"/>
              </w:rPr>
              <w:lastRenderedPageBreak/>
              <w:t>знания учащихся полученные за год.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Научить </w:t>
            </w:r>
            <w:r w:rsidRPr="00FA6C8F">
              <w:rPr>
                <w:rFonts w:ascii="Times New Roman" w:hAnsi="Times New Roman"/>
              </w:rPr>
              <w:lastRenderedPageBreak/>
              <w:t>выдвигать гипотезы, понимать необходимость языка искусства. Уметь действовать по алгоритму.</w:t>
            </w:r>
          </w:p>
        </w:tc>
        <w:tc>
          <w:tcPr>
            <w:tcW w:w="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 xml:space="preserve"> </w:t>
            </w:r>
            <w:proofErr w:type="gramStart"/>
            <w:r w:rsidRPr="00FA6C8F">
              <w:rPr>
                <w:rFonts w:ascii="Times New Roman" w:hAnsi="Times New Roman"/>
              </w:rPr>
              <w:lastRenderedPageBreak/>
              <w:t>т</w:t>
            </w:r>
            <w:proofErr w:type="gramEnd"/>
            <w:r w:rsidRPr="00FA6C8F">
              <w:rPr>
                <w:rFonts w:ascii="Times New Roman" w:hAnsi="Times New Roman"/>
              </w:rPr>
              <w:t>екущий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F34" w:rsidRPr="00FA6C8F" w:rsidRDefault="00962F34" w:rsidP="00020A80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lastRenderedPageBreak/>
              <w:t>С.Р.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F34" w:rsidRPr="00FA6C8F" w:rsidRDefault="00962F34" w:rsidP="00020A80">
            <w:pPr>
              <w:autoSpaceDN w:val="0"/>
              <w:rPr>
                <w:rFonts w:ascii="Times New Roman" w:hAnsi="Times New Roman" w:cs="Arial"/>
              </w:rPr>
            </w:pPr>
            <w:r w:rsidRPr="00FA6C8F">
              <w:rPr>
                <w:rFonts w:ascii="Times New Roman" w:hAnsi="Times New Roman"/>
              </w:rPr>
              <w:t xml:space="preserve">Произведения графики, живописи, </w:t>
            </w:r>
            <w:r w:rsidRPr="00FA6C8F">
              <w:rPr>
                <w:rFonts w:ascii="Times New Roman" w:hAnsi="Times New Roman"/>
              </w:rPr>
              <w:lastRenderedPageBreak/>
              <w:t>скульптуры</w:t>
            </w:r>
            <w:proofErr w:type="gramStart"/>
            <w:r w:rsidRPr="00FA6C8F">
              <w:rPr>
                <w:rFonts w:ascii="Times New Roman" w:hAnsi="Times New Roman"/>
              </w:rPr>
              <w:t>..</w:t>
            </w:r>
            <w:proofErr w:type="gramEnd"/>
          </w:p>
        </w:tc>
      </w:tr>
    </w:tbl>
    <w:p w:rsidR="00962F34" w:rsidRDefault="00962F34" w:rsidP="00962F34">
      <w:pPr>
        <w:jc w:val="center"/>
        <w:rPr>
          <w:rFonts w:ascii="Arial" w:hAnsi="Arial" w:cs="Arial"/>
          <w:sz w:val="20"/>
          <w:szCs w:val="20"/>
        </w:rPr>
      </w:pPr>
    </w:p>
    <w:p w:rsidR="00962F34" w:rsidRDefault="00962F34" w:rsidP="00962F34">
      <w:pPr>
        <w:jc w:val="center"/>
      </w:pPr>
    </w:p>
    <w:p w:rsidR="00962F34" w:rsidRDefault="00962F34" w:rsidP="00962F34">
      <w:pPr>
        <w:jc w:val="center"/>
      </w:pPr>
    </w:p>
    <w:p w:rsidR="00962F34" w:rsidRDefault="00962F34" w:rsidP="00962F34">
      <w:pPr>
        <w:jc w:val="center"/>
      </w:pPr>
    </w:p>
    <w:p w:rsidR="00962F34" w:rsidRDefault="00962F34" w:rsidP="00962F34">
      <w:pPr>
        <w:jc w:val="center"/>
      </w:pPr>
    </w:p>
    <w:p w:rsidR="00962F34" w:rsidRDefault="00962F34" w:rsidP="00962F34">
      <w:pPr>
        <w:jc w:val="center"/>
      </w:pPr>
    </w:p>
    <w:p w:rsidR="00962F34" w:rsidRDefault="00962F34" w:rsidP="00962F34"/>
    <w:p w:rsidR="00962F34" w:rsidRDefault="00962F34" w:rsidP="00962F34">
      <w:pPr>
        <w:rPr>
          <w:rFonts w:ascii="Times New Roman" w:hAnsi="Times New Roman"/>
          <w:i/>
          <w:iCs/>
          <w:sz w:val="24"/>
          <w:szCs w:val="24"/>
        </w:rPr>
        <w:sectPr w:rsidR="00962F34">
          <w:pgSz w:w="16838" w:h="11906" w:orient="landscape"/>
          <w:pgMar w:top="719" w:right="731" w:bottom="181" w:left="680" w:header="709" w:footer="709" w:gutter="0"/>
          <w:cols w:space="720"/>
        </w:sectPr>
      </w:pPr>
    </w:p>
    <w:p w:rsidR="00962F34" w:rsidRDefault="00962F34" w:rsidP="00962F34">
      <w:pPr>
        <w:shd w:val="clear" w:color="auto" w:fill="FFFFFF"/>
        <w:ind w:right="422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месте и значении изобразительных иску</w:t>
      </w:r>
      <w:proofErr w:type="gramStart"/>
      <w:r>
        <w:rPr>
          <w:rFonts w:ascii="Times New Roman" w:hAnsi="Times New Roman"/>
          <w:sz w:val="24"/>
          <w:szCs w:val="24"/>
        </w:rPr>
        <w:t>сств в к</w:t>
      </w:r>
      <w:proofErr w:type="gramEnd"/>
      <w:r>
        <w:rPr>
          <w:rFonts w:ascii="Times New Roman" w:hAnsi="Times New Roman"/>
          <w:sz w:val="24"/>
          <w:szCs w:val="24"/>
        </w:rPr>
        <w:t>ультуре: в жизни общества и жизни человека;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существовании изобразительного искусства во все вре</w:t>
      </w:r>
      <w:r>
        <w:rPr>
          <w:rFonts w:ascii="Times New Roman" w:hAnsi="Times New Roman"/>
          <w:sz w:val="24"/>
          <w:szCs w:val="24"/>
        </w:rPr>
        <w:softHyphen/>
        <w:t>мена; должны иметь представления о многообразии образных языков искусства и особенностях видения мира в разные эпохи;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взаимосвязи реальной действительности и ее художест-3 венного изображения в искусстве, ее претворении в художествен</w:t>
      </w:r>
      <w:r>
        <w:rPr>
          <w:rFonts w:ascii="Times New Roman" w:hAnsi="Times New Roman"/>
          <w:sz w:val="24"/>
          <w:szCs w:val="24"/>
        </w:rPr>
        <w:softHyphen/>
        <w:t>ный образ;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 выдающихся художников и произведений искусства в жанрах портрета, пейзажа и натюрморта в мировом и отечест</w:t>
      </w:r>
      <w:r>
        <w:rPr>
          <w:rFonts w:ascii="Times New Roman" w:hAnsi="Times New Roman"/>
          <w:sz w:val="24"/>
          <w:szCs w:val="24"/>
        </w:rPr>
        <w:softHyphen/>
        <w:t>венном искусстве;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творчества и значение в отечественной культуре великих русских художников-пейзажистов, мастеров портре</w:t>
      </w:r>
      <w:r>
        <w:rPr>
          <w:rFonts w:ascii="Times New Roman" w:hAnsi="Times New Roman"/>
          <w:sz w:val="24"/>
          <w:szCs w:val="24"/>
        </w:rPr>
        <w:softHyphen/>
        <w:t>та и натюрморта;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средства художественной выразительности в изо</w:t>
      </w:r>
      <w:r>
        <w:rPr>
          <w:rFonts w:ascii="Times New Roman" w:hAnsi="Times New Roman"/>
          <w:sz w:val="24"/>
          <w:szCs w:val="24"/>
        </w:rPr>
        <w:softHyphen/>
        <w:t>бразительном искусстве: линия, пятно, тон, цвет, форма, перспек</w:t>
      </w:r>
      <w:r>
        <w:rPr>
          <w:rFonts w:ascii="Times New Roman" w:hAnsi="Times New Roman"/>
          <w:sz w:val="24"/>
          <w:szCs w:val="24"/>
        </w:rPr>
        <w:softHyphen/>
        <w:t>тива;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ритмической организации изображения и богатстве вы</w:t>
      </w:r>
      <w:r>
        <w:rPr>
          <w:rFonts w:ascii="Times New Roman" w:hAnsi="Times New Roman"/>
          <w:sz w:val="24"/>
          <w:szCs w:val="24"/>
        </w:rPr>
        <w:softHyphen/>
        <w:t>разительных возможностей;</w:t>
      </w:r>
    </w:p>
    <w:p w:rsidR="00962F34" w:rsidRDefault="00962F34" w:rsidP="00962F34">
      <w:pPr>
        <w:widowControl w:val="0"/>
        <w:numPr>
          <w:ilvl w:val="0"/>
          <w:numId w:val="1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разных художественных материалах, художественных тех</w:t>
      </w:r>
      <w:r>
        <w:rPr>
          <w:rFonts w:ascii="Times New Roman" w:hAnsi="Times New Roman"/>
          <w:sz w:val="24"/>
          <w:szCs w:val="24"/>
        </w:rPr>
        <w:softHyphen/>
        <w:t>никах и их значении в создании художественного образа.</w:t>
      </w:r>
    </w:p>
    <w:p w:rsidR="00962F34" w:rsidRDefault="00962F34" w:rsidP="00962F34">
      <w:pPr>
        <w:shd w:val="clear" w:color="auto" w:fill="FFFFFF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красками (гуашь и акварель), несколькими графическими материалами (карандаш, тушь), обладать первичны</w:t>
      </w:r>
      <w:r>
        <w:rPr>
          <w:rFonts w:ascii="Times New Roman" w:hAnsi="Times New Roman"/>
          <w:sz w:val="24"/>
          <w:szCs w:val="24"/>
        </w:rPr>
        <w:softHyphen/>
        <w:t xml:space="preserve">ми навыками лепки, уметь использовать </w:t>
      </w:r>
      <w:proofErr w:type="spellStart"/>
      <w:r>
        <w:rPr>
          <w:rFonts w:ascii="Times New Roman" w:hAnsi="Times New Roman"/>
          <w:sz w:val="24"/>
          <w:szCs w:val="24"/>
        </w:rPr>
        <w:t>коллажные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техники;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</w:t>
      </w:r>
      <w:r>
        <w:rPr>
          <w:rFonts w:ascii="Times New Roman" w:hAnsi="Times New Roman"/>
          <w:sz w:val="24"/>
          <w:szCs w:val="24"/>
        </w:rPr>
        <w:softHyphen/>
        <w:t>ными навыками плоского и объемного изображений предмета и группы предметов; знать общие правила построения головы че</w:t>
      </w:r>
      <w:r>
        <w:rPr>
          <w:rFonts w:ascii="Times New Roman" w:hAnsi="Times New Roman"/>
          <w:sz w:val="24"/>
          <w:szCs w:val="24"/>
        </w:rPr>
        <w:softHyphen/>
        <w:t>ловека; уметь пользоваться начальными правилами линейной и воздушной перспективы;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и использовать в качестве средств выражения соот</w:t>
      </w:r>
      <w:r>
        <w:rPr>
          <w:rFonts w:ascii="Times New Roman" w:hAnsi="Times New Roman"/>
          <w:sz w:val="24"/>
          <w:szCs w:val="24"/>
        </w:rPr>
        <w:softHyphen/>
        <w:t>ношения пропорций, характер освещения, цветовые отношения при изображении с натуры, по представлению и по памяти;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творческие композиционные работы в разных ма</w:t>
      </w:r>
      <w:r>
        <w:rPr>
          <w:rFonts w:ascii="Times New Roman" w:hAnsi="Times New Roman"/>
          <w:sz w:val="24"/>
          <w:szCs w:val="24"/>
        </w:rPr>
        <w:softHyphen/>
        <w:t>териалах с натуры, по памяти и по воображению;</w:t>
      </w:r>
    </w:p>
    <w:p w:rsidR="00962F34" w:rsidRDefault="00962F34" w:rsidP="00962F34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3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</w:t>
      </w:r>
      <w:proofErr w:type="gramStart"/>
      <w:r>
        <w:rPr>
          <w:rFonts w:ascii="Times New Roman" w:hAnsi="Times New Roman"/>
          <w:sz w:val="24"/>
          <w:szCs w:val="24"/>
        </w:rPr>
        <w:t>воспринимать произведения искусства и аргумен</w:t>
      </w:r>
      <w:r>
        <w:rPr>
          <w:rFonts w:ascii="Times New Roman" w:hAnsi="Times New Roman"/>
          <w:sz w:val="24"/>
          <w:szCs w:val="24"/>
        </w:rPr>
        <w:softHyphen/>
        <w:t>тировано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анализировать разные уровни своего восприятия, по</w:t>
      </w:r>
      <w:r>
        <w:rPr>
          <w:rFonts w:ascii="Times New Roman" w:hAnsi="Times New Roman"/>
          <w:sz w:val="24"/>
          <w:szCs w:val="24"/>
        </w:rPr>
        <w:softHyphen/>
        <w:t>нимать изобразительные метафоры и видеть целостную картину мира, присущую произведению искусства.</w:t>
      </w:r>
    </w:p>
    <w:p w:rsidR="00962F34" w:rsidRDefault="00962F34" w:rsidP="00962F34">
      <w:pPr>
        <w:pStyle w:val="a5"/>
        <w:overflowPunct/>
        <w:autoSpaceDE/>
        <w:adjustRightInd/>
        <w:spacing w:after="0"/>
        <w:ind w:left="0" w:firstLine="540"/>
        <w:jc w:val="center"/>
        <w:rPr>
          <w:b/>
          <w:sz w:val="24"/>
          <w:szCs w:val="24"/>
        </w:rPr>
      </w:pPr>
    </w:p>
    <w:p w:rsidR="00962F34" w:rsidRPr="00974D1A" w:rsidRDefault="00962F34" w:rsidP="00962F34">
      <w:pPr>
        <w:pStyle w:val="a5"/>
        <w:overflowPunct/>
        <w:autoSpaceDE/>
        <w:adjustRightInd/>
        <w:spacing w:after="0"/>
        <w:ind w:left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Формы контроля знаний, умений, навыков</w:t>
      </w:r>
      <w:r>
        <w:rPr>
          <w:b/>
          <w:sz w:val="24"/>
          <w:szCs w:val="24"/>
          <w:lang w:val="ru-RU"/>
        </w:rPr>
        <w:t>,</w:t>
      </w:r>
    </w:p>
    <w:p w:rsidR="00962F34" w:rsidRDefault="00962F34" w:rsidP="00962F3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962F34" w:rsidRDefault="00962F34" w:rsidP="00962F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Активность участия.</w:t>
      </w:r>
    </w:p>
    <w:p w:rsidR="00962F34" w:rsidRDefault="00962F34" w:rsidP="00962F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962F34" w:rsidRDefault="00962F34" w:rsidP="00962F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962F34" w:rsidRDefault="00962F34" w:rsidP="00962F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Самостоятельность.</w:t>
      </w:r>
    </w:p>
    <w:p w:rsidR="00962F34" w:rsidRDefault="00962F34" w:rsidP="00962F3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суждений.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и система оценки творческой работы</w:t>
      </w:r>
    </w:p>
    <w:p w:rsidR="00962F34" w:rsidRDefault="00962F34" w:rsidP="00962F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62F34" w:rsidRDefault="00962F34" w:rsidP="00962F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62F34" w:rsidRDefault="00962F34" w:rsidP="00962F3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62F34" w:rsidRDefault="00962F34" w:rsidP="00962F3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 уровня обученности</w:t>
      </w:r>
    </w:p>
    <w:p w:rsidR="00962F34" w:rsidRDefault="00962F34" w:rsidP="00962F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Викторины</w:t>
      </w:r>
    </w:p>
    <w:p w:rsidR="00962F34" w:rsidRDefault="00962F34" w:rsidP="00962F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Кроссворды</w:t>
      </w:r>
    </w:p>
    <w:p w:rsidR="00962F34" w:rsidRDefault="00962F34" w:rsidP="00962F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962F34" w:rsidRDefault="00962F34" w:rsidP="00962F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</w:t>
      </w:r>
    </w:p>
    <w:p w:rsidR="00962F34" w:rsidRDefault="00962F34" w:rsidP="00962F34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962F34" w:rsidRPr="00974D1A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74D1A">
        <w:rPr>
          <w:rFonts w:ascii="Times New Roman" w:hAnsi="Times New Roman"/>
          <w:b/>
          <w:sz w:val="24"/>
          <w:szCs w:val="24"/>
        </w:rPr>
        <w:t>Класс 6</w:t>
      </w:r>
    </w:p>
    <w:p w:rsidR="00962F34" w:rsidRPr="00974D1A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caps/>
          <w:sz w:val="24"/>
          <w:szCs w:val="24"/>
        </w:rPr>
      </w:pPr>
      <w:r w:rsidRPr="00974D1A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caps/>
          <w:sz w:val="24"/>
          <w:szCs w:val="24"/>
        </w:rPr>
        <w:t>Композиция в рисунке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урока:</w:t>
      </w:r>
      <w:r>
        <w:rPr>
          <w:rFonts w:ascii="Times New Roman" w:hAnsi="Times New Roman"/>
          <w:sz w:val="24"/>
          <w:szCs w:val="24"/>
        </w:rPr>
        <w:t xml:space="preserve"> дать учащимся общее понятие о композиции, ее законах, и правилах. Научить пользоваться композицией в рисунке. Научить завершать начатую работу. Воспитывать аккуратность, наблюдательность и уважение к окружающим.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i/>
          <w:sz w:val="24"/>
          <w:szCs w:val="24"/>
        </w:rPr>
        <w:t>для учителя-</w:t>
      </w:r>
      <w:r>
        <w:rPr>
          <w:rFonts w:ascii="Times New Roman" w:hAnsi="Times New Roman"/>
          <w:sz w:val="24"/>
          <w:szCs w:val="24"/>
        </w:rPr>
        <w:t xml:space="preserve"> мел, карандаш. </w:t>
      </w:r>
      <w:r>
        <w:rPr>
          <w:rFonts w:ascii="Times New Roman" w:hAnsi="Times New Roman"/>
          <w:i/>
          <w:sz w:val="24"/>
          <w:szCs w:val="24"/>
        </w:rPr>
        <w:t xml:space="preserve">Для учащихся </w:t>
      </w:r>
      <w:r>
        <w:rPr>
          <w:rFonts w:ascii="Times New Roman" w:hAnsi="Times New Roman"/>
          <w:sz w:val="24"/>
          <w:szCs w:val="24"/>
        </w:rPr>
        <w:t>-  карандаш, акварель, ластик, альбом,  гуашь.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урока:</w:t>
      </w:r>
    </w:p>
    <w:p w:rsidR="00962F34" w:rsidRDefault="00962F34" w:rsidP="00962F34">
      <w:pPr>
        <w:numPr>
          <w:ilvl w:val="0"/>
          <w:numId w:val="20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Орг. момент 2 мин.</w:t>
      </w:r>
    </w:p>
    <w:p w:rsidR="00962F34" w:rsidRDefault="00962F34" w:rsidP="00962F34">
      <w:pPr>
        <w:numPr>
          <w:ilvl w:val="0"/>
          <w:numId w:val="20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Объяснение нового материала 10-13 мин.</w:t>
      </w:r>
    </w:p>
    <w:p w:rsidR="00962F34" w:rsidRDefault="00962F34" w:rsidP="00962F34">
      <w:pPr>
        <w:numPr>
          <w:ilvl w:val="0"/>
          <w:numId w:val="20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25 мин.</w:t>
      </w:r>
    </w:p>
    <w:p w:rsidR="00962F34" w:rsidRDefault="00962F34" w:rsidP="00962F34">
      <w:pPr>
        <w:numPr>
          <w:ilvl w:val="0"/>
          <w:numId w:val="20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работ 3 мин.</w:t>
      </w:r>
    </w:p>
    <w:p w:rsidR="00962F34" w:rsidRDefault="00962F34" w:rsidP="00962F34">
      <w:pPr>
        <w:numPr>
          <w:ilvl w:val="0"/>
          <w:numId w:val="20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дом 2 мин.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урока:</w:t>
      </w:r>
    </w:p>
    <w:p w:rsidR="00962F34" w:rsidRDefault="00962F34" w:rsidP="00962F34">
      <w:pPr>
        <w:numPr>
          <w:ilvl w:val="0"/>
          <w:numId w:val="21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Орг. момент.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Приветствие учителя и учащихся. Проверка готовности к уроку.</w:t>
      </w:r>
    </w:p>
    <w:p w:rsidR="00962F34" w:rsidRDefault="00962F34" w:rsidP="00962F34">
      <w:pPr>
        <w:numPr>
          <w:ilvl w:val="0"/>
          <w:numId w:val="21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Объяснение нового материала.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Композиция</w:t>
      </w:r>
      <w:r>
        <w:rPr>
          <w:rFonts w:ascii="Times New Roman" w:hAnsi="Times New Roman"/>
          <w:sz w:val="24"/>
          <w:szCs w:val="24"/>
        </w:rPr>
        <w:t xml:space="preserve"> – составление, соединение сочетание разных частей в единое целое в соответствии с идеей.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Компоновка</w:t>
      </w:r>
      <w:r>
        <w:rPr>
          <w:rFonts w:ascii="Times New Roman" w:hAnsi="Times New Roman"/>
          <w:sz w:val="24"/>
          <w:szCs w:val="24"/>
        </w:rPr>
        <w:t xml:space="preserve"> – это правильный выбор размера и расположения предмета на взятом формате листа бумаги.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Законы композиции:</w:t>
      </w:r>
    </w:p>
    <w:p w:rsidR="00962F34" w:rsidRDefault="00962F34" w:rsidP="00962F34">
      <w:pPr>
        <w:numPr>
          <w:ilvl w:val="0"/>
          <w:numId w:val="2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целостности – центр </w:t>
      </w:r>
      <w:proofErr w:type="gramStart"/>
      <w:r>
        <w:rPr>
          <w:rFonts w:ascii="Times New Roman" w:hAnsi="Times New Roman"/>
          <w:sz w:val="24"/>
          <w:szCs w:val="24"/>
        </w:rPr>
        <w:t>внимания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т.е. главное в картине, второстепенные части заглушить;</w:t>
      </w:r>
    </w:p>
    <w:p w:rsidR="00962F34" w:rsidRDefault="00962F34" w:rsidP="00962F34">
      <w:pPr>
        <w:numPr>
          <w:ilvl w:val="0"/>
          <w:numId w:val="2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Контрастности – светлый предмет лучше заметен на темном фоне, а темный на светлом;</w:t>
      </w:r>
      <w:proofErr w:type="gramEnd"/>
    </w:p>
    <w:p w:rsidR="00962F34" w:rsidRDefault="00962F34" w:rsidP="00962F34">
      <w:pPr>
        <w:numPr>
          <w:ilvl w:val="0"/>
          <w:numId w:val="2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Подчиненности всех средств композиции и замысла (обязывает художника создавать цельное, содержательное и высокохудожественное произведение);</w:t>
      </w:r>
    </w:p>
    <w:p w:rsidR="00962F34" w:rsidRDefault="00962F34" w:rsidP="00962F34">
      <w:pPr>
        <w:numPr>
          <w:ilvl w:val="0"/>
          <w:numId w:val="2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Жизненности;</w:t>
      </w:r>
    </w:p>
    <w:p w:rsidR="00962F34" w:rsidRDefault="00962F34" w:rsidP="00962F34">
      <w:pPr>
        <w:numPr>
          <w:ilvl w:val="0"/>
          <w:numId w:val="2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Новизны;</w:t>
      </w:r>
    </w:p>
    <w:p w:rsidR="00962F34" w:rsidRDefault="00962F34" w:rsidP="00962F34">
      <w:pPr>
        <w:numPr>
          <w:ilvl w:val="0"/>
          <w:numId w:val="22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воздействия  «рамы» (формата) на композицию изображения на плоскости.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композиции:</w:t>
      </w:r>
    </w:p>
    <w:p w:rsidR="00962F34" w:rsidRDefault="00962F34" w:rsidP="00962F34">
      <w:pPr>
        <w:numPr>
          <w:ilvl w:val="0"/>
          <w:numId w:val="23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движения (динамика) (мяч катится);</w:t>
      </w:r>
    </w:p>
    <w:p w:rsidR="00962F34" w:rsidRDefault="00962F34" w:rsidP="00962F34">
      <w:pPr>
        <w:numPr>
          <w:ilvl w:val="0"/>
          <w:numId w:val="23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покоя (статика) (мяч стоит на месте);</w:t>
      </w:r>
    </w:p>
    <w:p w:rsidR="00962F34" w:rsidRDefault="00962F34" w:rsidP="00962F34">
      <w:pPr>
        <w:numPr>
          <w:ilvl w:val="0"/>
          <w:numId w:val="23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Золотое сечение (одна трети).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pict>
          <v:group id="_x0000_s1031" style="position:absolute;left:0;text-align:left;margin-left:134.55pt;margin-top:6.95pt;width:90pt;height:117pt;z-index:-251656192" coordorigin="8460,10620" coordsize="1800,2340" wrapcoords="-180 -138 -180 21462 21780 21462 21780 -138 -180 -138">
            <v:line id="_x0000_s1032" style="position:absolute" from="8460,10620" to="10260,12960"/>
            <v:line id="_x0000_s1033" style="position:absolute;flip:x" from="8460,10620" to="10260,12960"/>
            <v:rect id="_x0000_s1034" style="position:absolute;left:8460;top:10620;width:1800;height:2340" filled="f"/>
            <v:oval id="_x0000_s1035" style="position:absolute;left:9000;top:11160;width:900;height:900" filled="f"/>
            <v:oval id="_x0000_s1036" style="position:absolute;left:9000;top:11520;width:900;height:900" filled="f"/>
            <w10:wrap type="tight"/>
          </v:group>
        </w:pic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style="width:90pt;height:117pt;mso-position-horizontal-relative:char;mso-position-vertical-relative:line" coordorigin="6120,10620" coordsize="1800,2340">
            <v:rect id="_x0000_s1027" style="position:absolute;left:6120;top:10620;width:1800;height:2340"/>
            <v:line id="_x0000_s1028" style="position:absolute;flip:x" from="6840,10620" to="6840,12960"/>
            <v:line id="_x0000_s1029" style="position:absolute" from="6120,12240" to="7920,12240"/>
            <v:oval id="_x0000_s1030" style="position:absolute;left:6300;top:11700;width:900;height:900" filled="f"/>
            <w10:wrap type="none"/>
            <w10:anchorlock/>
          </v:group>
        </w:pic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Приемы композиции:</w:t>
      </w:r>
    </w:p>
    <w:p w:rsidR="00962F34" w:rsidRDefault="00962F34" w:rsidP="00962F34">
      <w:pPr>
        <w:numPr>
          <w:ilvl w:val="0"/>
          <w:numId w:val="2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ритма – </w:t>
      </w:r>
      <w:proofErr w:type="gramStart"/>
      <w:r>
        <w:rPr>
          <w:rFonts w:ascii="Times New Roman" w:hAnsi="Times New Roman"/>
          <w:sz w:val="24"/>
          <w:szCs w:val="24"/>
        </w:rPr>
        <w:t>чередование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каких либо элементов с определенной последовательностью;</w:t>
      </w:r>
    </w:p>
    <w:p w:rsidR="00962F34" w:rsidRDefault="00962F34" w:rsidP="00962F34">
      <w:pPr>
        <w:numPr>
          <w:ilvl w:val="0"/>
          <w:numId w:val="2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Симметрия  и асимметрия;</w:t>
      </w:r>
    </w:p>
    <w:p w:rsidR="00962F34" w:rsidRDefault="00962F34" w:rsidP="00962F34">
      <w:pPr>
        <w:numPr>
          <w:ilvl w:val="0"/>
          <w:numId w:val="2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Равновесие частей композиции;</w:t>
      </w:r>
    </w:p>
    <w:p w:rsidR="00962F34" w:rsidRDefault="00962F34" w:rsidP="00962F34">
      <w:pPr>
        <w:numPr>
          <w:ilvl w:val="0"/>
          <w:numId w:val="2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Выделение сюжетно-композиционного центра. 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Средства композиции:</w:t>
      </w:r>
    </w:p>
    <w:p w:rsidR="00962F34" w:rsidRDefault="00962F34" w:rsidP="00962F34">
      <w:pPr>
        <w:numPr>
          <w:ilvl w:val="0"/>
          <w:numId w:val="25"/>
        </w:numPr>
        <w:tabs>
          <w:tab w:val="clear" w:pos="720"/>
          <w:tab w:val="num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Линия;</w:t>
      </w:r>
    </w:p>
    <w:p w:rsidR="00962F34" w:rsidRDefault="00962F34" w:rsidP="00962F34">
      <w:pPr>
        <w:numPr>
          <w:ilvl w:val="0"/>
          <w:numId w:val="25"/>
        </w:numPr>
        <w:tabs>
          <w:tab w:val="clear" w:pos="720"/>
          <w:tab w:val="num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Штрих;</w:t>
      </w:r>
    </w:p>
    <w:p w:rsidR="00962F34" w:rsidRDefault="00962F34" w:rsidP="00962F34">
      <w:pPr>
        <w:numPr>
          <w:ilvl w:val="0"/>
          <w:numId w:val="25"/>
        </w:numPr>
        <w:tabs>
          <w:tab w:val="clear" w:pos="720"/>
          <w:tab w:val="num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Пятно (тональное и цветовое);</w:t>
      </w:r>
    </w:p>
    <w:p w:rsidR="00962F34" w:rsidRDefault="00962F34" w:rsidP="00962F34">
      <w:pPr>
        <w:numPr>
          <w:ilvl w:val="0"/>
          <w:numId w:val="25"/>
        </w:numPr>
        <w:tabs>
          <w:tab w:val="clear" w:pos="720"/>
          <w:tab w:val="num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Светотень;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композиции:</w:t>
      </w:r>
    </w:p>
    <w:p w:rsidR="00962F34" w:rsidRDefault="00962F34" w:rsidP="00962F34">
      <w:pPr>
        <w:numPr>
          <w:ilvl w:val="0"/>
          <w:numId w:val="26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Фронтальная;</w:t>
      </w:r>
    </w:p>
    <w:p w:rsidR="00962F34" w:rsidRDefault="00962F34" w:rsidP="00962F34">
      <w:pPr>
        <w:numPr>
          <w:ilvl w:val="0"/>
          <w:numId w:val="26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Объемная;</w:t>
      </w:r>
    </w:p>
    <w:p w:rsidR="00962F34" w:rsidRDefault="00962F34" w:rsidP="00962F34">
      <w:pPr>
        <w:numPr>
          <w:ilvl w:val="0"/>
          <w:numId w:val="26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Глубинно-пространственная.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962F34" w:rsidRDefault="00962F34" w:rsidP="00962F34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4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Запомнить:</w:t>
      </w:r>
    </w:p>
    <w:p w:rsidR="00962F34" w:rsidRDefault="00962F34" w:rsidP="00962F34">
      <w:pPr>
        <w:numPr>
          <w:ilvl w:val="0"/>
          <w:numId w:val="27"/>
        </w:numPr>
        <w:pBdr>
          <w:left w:val="single" w:sz="4" w:space="2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ни одна часть композиции не может быть изъята или заменена без ущерба для целого;</w:t>
      </w:r>
    </w:p>
    <w:p w:rsidR="00962F34" w:rsidRDefault="00962F34" w:rsidP="00962F34">
      <w:pPr>
        <w:numPr>
          <w:ilvl w:val="0"/>
          <w:numId w:val="27"/>
        </w:numPr>
        <w:pBdr>
          <w:left w:val="single" w:sz="4" w:space="2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части не могут меняться местами без ущерба для целого;</w:t>
      </w:r>
    </w:p>
    <w:p w:rsidR="00962F34" w:rsidRDefault="00962F34" w:rsidP="00962F34">
      <w:pPr>
        <w:numPr>
          <w:ilvl w:val="0"/>
          <w:numId w:val="27"/>
        </w:numPr>
        <w:pBdr>
          <w:left w:val="single" w:sz="4" w:space="2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ни один новый элемент не может быть присоединен к композиции без ущерба для целого.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     Практическая работа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Нарисовать рисунок, используя правила композиции по теме: </w:t>
      </w:r>
      <w:r>
        <w:rPr>
          <w:rFonts w:ascii="Times New Roman" w:hAnsi="Times New Roman"/>
          <w:caps/>
          <w:sz w:val="24"/>
          <w:szCs w:val="24"/>
        </w:rPr>
        <w:t>«23 февраля день защитника отечества».</w:t>
      </w:r>
    </w:p>
    <w:p w:rsidR="00962F34" w:rsidRDefault="00962F34" w:rsidP="00962F34">
      <w:pPr>
        <w:numPr>
          <w:ilvl w:val="0"/>
          <w:numId w:val="28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Напомните правила работы акварелью и карандашом.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нажимай на карандаш;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не три часто ластиком по </w:t>
      </w:r>
      <w:proofErr w:type="gramStart"/>
      <w:r>
        <w:rPr>
          <w:rFonts w:ascii="Times New Roman" w:hAnsi="Times New Roman"/>
          <w:sz w:val="24"/>
          <w:szCs w:val="24"/>
        </w:rPr>
        <w:t>бумаге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портится качество бумаги;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краскам давай высохнуть;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акварель любит чистые прозрачные цвета.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962F34" w:rsidRDefault="00962F34" w:rsidP="00962F34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Просмотр и анализ работ.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лучшие работы, указать на ошибки, встречающиеся в работах.</w:t>
      </w:r>
    </w:p>
    <w:p w:rsidR="00962F34" w:rsidRDefault="00962F34" w:rsidP="00962F34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2F34" w:rsidRDefault="00962F34" w:rsidP="00962F34">
      <w:pPr>
        <w:numPr>
          <w:ilvl w:val="0"/>
          <w:numId w:val="29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на дом. </w:t>
      </w:r>
      <w:r>
        <w:rPr>
          <w:rFonts w:ascii="Times New Roman" w:hAnsi="Times New Roman"/>
          <w:sz w:val="24"/>
          <w:szCs w:val="24"/>
        </w:rPr>
        <w:t>Закончить работу по памяти.</w:t>
      </w:r>
    </w:p>
    <w:p w:rsidR="00962F34" w:rsidRDefault="00962F34" w:rsidP="00962F34">
      <w:pPr>
        <w:rPr>
          <w:rFonts w:ascii="Arial" w:hAnsi="Arial" w:cs="Arial"/>
          <w:sz w:val="20"/>
          <w:szCs w:val="20"/>
        </w:rPr>
      </w:pPr>
    </w:p>
    <w:p w:rsidR="00962F34" w:rsidRDefault="00962F34" w:rsidP="00962F34">
      <w:pPr>
        <w:jc w:val="right"/>
        <w:rPr>
          <w:b/>
          <w:sz w:val="24"/>
          <w:szCs w:val="24"/>
        </w:rPr>
      </w:pPr>
    </w:p>
    <w:p w:rsidR="00962F34" w:rsidRDefault="00962F34" w:rsidP="00962F34">
      <w:pPr>
        <w:tabs>
          <w:tab w:val="left" w:pos="28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62F34" w:rsidRDefault="00962F34" w:rsidP="00962F34">
      <w:pPr>
        <w:tabs>
          <w:tab w:val="left" w:pos="28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838700" cy="7372350"/>
            <wp:effectExtent l="19050" t="0" r="0" b="0"/>
            <wp:docPr id="2" name="Рисунок 2" descr="Описание: goris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oriso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62F34" w:rsidP="00962F34">
      <w:r>
        <w:rPr>
          <w:sz w:val="24"/>
          <w:szCs w:val="24"/>
        </w:rPr>
        <w:br w:type="page"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0B7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2FC377C"/>
    <w:multiLevelType w:val="hybridMultilevel"/>
    <w:tmpl w:val="C1764F8A"/>
    <w:lvl w:ilvl="0" w:tplc="76B687E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A45150"/>
    <w:multiLevelType w:val="hybridMultilevel"/>
    <w:tmpl w:val="ACC20F58"/>
    <w:lvl w:ilvl="0" w:tplc="76B687E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1512F3"/>
    <w:multiLevelType w:val="hybridMultilevel"/>
    <w:tmpl w:val="46688E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63C4C"/>
    <w:multiLevelType w:val="hybridMultilevel"/>
    <w:tmpl w:val="C27A3E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45BE6"/>
    <w:multiLevelType w:val="hybridMultilevel"/>
    <w:tmpl w:val="BCEEAC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20C2F"/>
    <w:multiLevelType w:val="hybridMultilevel"/>
    <w:tmpl w:val="19F8AD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33E35"/>
    <w:multiLevelType w:val="hybridMultilevel"/>
    <w:tmpl w:val="8168F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B090C"/>
    <w:multiLevelType w:val="multilevel"/>
    <w:tmpl w:val="8CE8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70A46"/>
    <w:multiLevelType w:val="hybridMultilevel"/>
    <w:tmpl w:val="C1740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2402F"/>
    <w:multiLevelType w:val="hybridMultilevel"/>
    <w:tmpl w:val="3B7A2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C10A9"/>
    <w:multiLevelType w:val="hybridMultilevel"/>
    <w:tmpl w:val="5E36D3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EE36EC8"/>
    <w:multiLevelType w:val="hybridMultilevel"/>
    <w:tmpl w:val="D8AA6B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40446"/>
    <w:multiLevelType w:val="hybridMultilevel"/>
    <w:tmpl w:val="D2B6256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4FEC9B2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B06097"/>
    <w:multiLevelType w:val="hybridMultilevel"/>
    <w:tmpl w:val="B510B266"/>
    <w:lvl w:ilvl="0" w:tplc="C832CA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F83744"/>
    <w:multiLevelType w:val="hybridMultilevel"/>
    <w:tmpl w:val="C1E2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96484"/>
    <w:multiLevelType w:val="hybridMultilevel"/>
    <w:tmpl w:val="C9CAF220"/>
    <w:lvl w:ilvl="0" w:tplc="FF3063A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B325E1"/>
    <w:multiLevelType w:val="multilevel"/>
    <w:tmpl w:val="E4925B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63405"/>
    <w:multiLevelType w:val="hybridMultilevel"/>
    <w:tmpl w:val="E068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501B7"/>
    <w:multiLevelType w:val="hybridMultilevel"/>
    <w:tmpl w:val="15BC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032478"/>
    <w:multiLevelType w:val="multilevel"/>
    <w:tmpl w:val="9F26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14A59"/>
    <w:multiLevelType w:val="hybridMultilevel"/>
    <w:tmpl w:val="10784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B2029"/>
    <w:multiLevelType w:val="singleLevel"/>
    <w:tmpl w:val="0D4683AA"/>
    <w:lvl w:ilvl="0">
      <w:start w:val="1"/>
      <w:numFmt w:val="decimal"/>
      <w:lvlText w:val="%1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3E62B52"/>
    <w:multiLevelType w:val="hybridMultilevel"/>
    <w:tmpl w:val="4C7C970C"/>
    <w:lvl w:ilvl="0" w:tplc="FF3063AE">
      <w:start w:val="1"/>
      <w:numFmt w:val="bullet"/>
      <w:lvlText w:val="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032F3"/>
    <w:multiLevelType w:val="hybridMultilevel"/>
    <w:tmpl w:val="C7348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32189"/>
    <w:multiLevelType w:val="hybridMultilevel"/>
    <w:tmpl w:val="6EAC37B0"/>
    <w:lvl w:ilvl="0" w:tplc="C832CA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B78BC"/>
    <w:multiLevelType w:val="singleLevel"/>
    <w:tmpl w:val="0C58E10C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>
    <w:nsid w:val="6A2603AB"/>
    <w:multiLevelType w:val="multilevel"/>
    <w:tmpl w:val="B8A8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4A33E2"/>
    <w:multiLevelType w:val="singleLevel"/>
    <w:tmpl w:val="5734BBF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1BC14BE"/>
    <w:multiLevelType w:val="hybridMultilevel"/>
    <w:tmpl w:val="5F628564"/>
    <w:lvl w:ilvl="0" w:tplc="FF3063AE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17E94"/>
    <w:multiLevelType w:val="hybridMultilevel"/>
    <w:tmpl w:val="790407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35DC6"/>
    <w:multiLevelType w:val="hybridMultilevel"/>
    <w:tmpl w:val="705AA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99814AA"/>
    <w:multiLevelType w:val="hybridMultilevel"/>
    <w:tmpl w:val="E34EBF66"/>
    <w:lvl w:ilvl="0" w:tplc="C832CAF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711292"/>
    <w:multiLevelType w:val="multilevel"/>
    <w:tmpl w:val="2A50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31"/>
    <w:lvlOverride w:ilvl="0">
      <w:startOverride w:val="2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—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</w:num>
  <w:num w:numId="36">
    <w:abstractNumId w:val="11"/>
  </w:num>
  <w:num w:numId="37">
    <w:abstractNumId w:val="40"/>
  </w:num>
  <w:num w:numId="38">
    <w:abstractNumId w:val="24"/>
  </w:num>
  <w:num w:numId="3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2"/>
  </w:num>
  <w:num w:numId="46">
    <w:abstractNumId w:val="14"/>
  </w:num>
  <w:num w:numId="47">
    <w:abstractNumId w:val="36"/>
  </w:num>
  <w:num w:numId="4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F34"/>
    <w:rsid w:val="0096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F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62F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62F3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F3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semiHidden/>
    <w:rsid w:val="00962F3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50">
    <w:name w:val="Заголовок 5 Знак"/>
    <w:basedOn w:val="a0"/>
    <w:link w:val="5"/>
    <w:semiHidden/>
    <w:rsid w:val="00962F34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a3">
    <w:name w:val="footer"/>
    <w:basedOn w:val="a"/>
    <w:link w:val="a4"/>
    <w:semiHidden/>
    <w:unhideWhenUsed/>
    <w:rsid w:val="00962F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Нижний колонтитул Знак"/>
    <w:basedOn w:val="a0"/>
    <w:link w:val="a3"/>
    <w:semiHidden/>
    <w:rsid w:val="00962F34"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Body Text Indent"/>
    <w:basedOn w:val="a"/>
    <w:link w:val="a6"/>
    <w:unhideWhenUsed/>
    <w:rsid w:val="00962F3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962F34"/>
    <w:rPr>
      <w:rFonts w:ascii="Times New Roman" w:eastAsia="Times New Roman" w:hAnsi="Times New Roman" w:cs="Times New Roman"/>
      <w:sz w:val="20"/>
      <w:szCs w:val="20"/>
      <w:lang/>
    </w:rPr>
  </w:style>
  <w:style w:type="paragraph" w:styleId="21">
    <w:name w:val="Body Text Indent 2"/>
    <w:basedOn w:val="a"/>
    <w:link w:val="22"/>
    <w:semiHidden/>
    <w:unhideWhenUsed/>
    <w:rsid w:val="00962F3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2">
    <w:name w:val="Основной текст с отступом 2 Знак"/>
    <w:basedOn w:val="a0"/>
    <w:link w:val="21"/>
    <w:semiHidden/>
    <w:rsid w:val="00962F34"/>
    <w:rPr>
      <w:rFonts w:ascii="Times New Roman" w:eastAsia="Times New Roman" w:hAnsi="Times New Roman" w:cs="Times New Roman"/>
      <w:sz w:val="20"/>
      <w:szCs w:val="20"/>
      <w:lang/>
    </w:rPr>
  </w:style>
  <w:style w:type="table" w:styleId="a7">
    <w:name w:val="Table Grid"/>
    <w:basedOn w:val="a1"/>
    <w:rsid w:val="0096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962F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/>
    </w:rPr>
  </w:style>
  <w:style w:type="character" w:customStyle="1" w:styleId="a9">
    <w:name w:val="Название Знак"/>
    <w:basedOn w:val="a0"/>
    <w:link w:val="a8"/>
    <w:rsid w:val="00962F34"/>
    <w:rPr>
      <w:rFonts w:ascii="Times New Roman" w:eastAsia="Times New Roman" w:hAnsi="Times New Roman" w:cs="Times New Roman"/>
      <w:b/>
      <w:sz w:val="36"/>
      <w:szCs w:val="20"/>
      <w:lang/>
    </w:rPr>
  </w:style>
  <w:style w:type="paragraph" w:styleId="aa">
    <w:name w:val="header"/>
    <w:basedOn w:val="a"/>
    <w:link w:val="ab"/>
    <w:semiHidden/>
    <w:unhideWhenUsed/>
    <w:rsid w:val="00962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Верхний колонтитул Знак"/>
    <w:basedOn w:val="a0"/>
    <w:link w:val="aa"/>
    <w:semiHidden/>
    <w:rsid w:val="00962F3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962F34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962F34"/>
    <w:rPr>
      <w:rFonts w:ascii="Tahoma" w:eastAsia="Times New Roman" w:hAnsi="Tahoma" w:cs="Times New Roman"/>
      <w:sz w:val="16"/>
      <w:szCs w:val="16"/>
      <w:lang/>
    </w:rPr>
  </w:style>
  <w:style w:type="character" w:customStyle="1" w:styleId="c7">
    <w:name w:val="c7"/>
    <w:basedOn w:val="a0"/>
    <w:rsid w:val="00962F34"/>
  </w:style>
  <w:style w:type="character" w:customStyle="1" w:styleId="c26">
    <w:name w:val="c26"/>
    <w:basedOn w:val="a0"/>
    <w:rsid w:val="00962F34"/>
  </w:style>
  <w:style w:type="character" w:customStyle="1" w:styleId="c2">
    <w:name w:val="c2"/>
    <w:basedOn w:val="a0"/>
    <w:rsid w:val="00962F34"/>
  </w:style>
  <w:style w:type="paragraph" w:customStyle="1" w:styleId="c8">
    <w:name w:val="c8"/>
    <w:basedOn w:val="a"/>
    <w:rsid w:val="0096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62F34"/>
  </w:style>
  <w:style w:type="paragraph" w:customStyle="1" w:styleId="c3">
    <w:name w:val="c3"/>
    <w:basedOn w:val="a"/>
    <w:rsid w:val="0096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6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62F34"/>
  </w:style>
  <w:style w:type="character" w:customStyle="1" w:styleId="c10">
    <w:name w:val="c10"/>
    <w:basedOn w:val="a0"/>
    <w:rsid w:val="00962F34"/>
  </w:style>
  <w:style w:type="paragraph" w:customStyle="1" w:styleId="c32">
    <w:name w:val="c32"/>
    <w:basedOn w:val="a"/>
    <w:rsid w:val="0096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96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962F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Основной текст Знак"/>
    <w:basedOn w:val="a0"/>
    <w:link w:val="ae"/>
    <w:uiPriority w:val="99"/>
    <w:semiHidden/>
    <w:rsid w:val="00962F34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List Paragraph"/>
    <w:basedOn w:val="a"/>
    <w:uiPriority w:val="34"/>
    <w:qFormat/>
    <w:rsid w:val="00962F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6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link w:val="41"/>
    <w:uiPriority w:val="99"/>
    <w:locked/>
    <w:rsid w:val="00962F34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62F34"/>
    <w:pPr>
      <w:shd w:val="clear" w:color="auto" w:fill="FFFFFF"/>
      <w:spacing w:before="60" w:after="0" w:line="211" w:lineRule="exact"/>
    </w:pPr>
    <w:rPr>
      <w:rFonts w:ascii="Times New Roman" w:hAnsi="Times New Roman" w:cs="Times New Roman"/>
    </w:rPr>
  </w:style>
  <w:style w:type="character" w:customStyle="1" w:styleId="23">
    <w:name w:val="Основной текст (2)"/>
    <w:link w:val="210"/>
    <w:uiPriority w:val="99"/>
    <w:locked/>
    <w:rsid w:val="00962F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62F34"/>
    <w:pPr>
      <w:shd w:val="clear" w:color="auto" w:fill="FFFFFF"/>
      <w:spacing w:before="60" w:after="60" w:line="216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51">
    <w:name w:val="Основной текст (5)"/>
    <w:link w:val="510"/>
    <w:uiPriority w:val="99"/>
    <w:locked/>
    <w:rsid w:val="00962F3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62F34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FontStyle14">
    <w:name w:val="Font Style14"/>
    <w:uiPriority w:val="99"/>
    <w:rsid w:val="00962F34"/>
    <w:rPr>
      <w:rFonts w:ascii="Times New Roman" w:hAnsi="Times New Roman" w:cs="Times New Roman" w:hint="default"/>
      <w:sz w:val="20"/>
      <w:szCs w:val="20"/>
    </w:rPr>
  </w:style>
  <w:style w:type="character" w:customStyle="1" w:styleId="411">
    <w:name w:val="Основной текст (4)11"/>
    <w:basedOn w:val="4"/>
    <w:uiPriority w:val="99"/>
    <w:rsid w:val="00962F34"/>
  </w:style>
  <w:style w:type="character" w:customStyle="1" w:styleId="211">
    <w:name w:val="Основной текст (2)11"/>
    <w:basedOn w:val="23"/>
    <w:uiPriority w:val="99"/>
    <w:rsid w:val="00962F34"/>
  </w:style>
  <w:style w:type="character" w:customStyle="1" w:styleId="24">
    <w:name w:val="Основной текст (2) + Не полужирный"/>
    <w:basedOn w:val="23"/>
    <w:uiPriority w:val="99"/>
    <w:rsid w:val="00962F34"/>
  </w:style>
  <w:style w:type="character" w:customStyle="1" w:styleId="52">
    <w:name w:val="Основной текст (5) + Не полужирный"/>
    <w:basedOn w:val="51"/>
    <w:uiPriority w:val="99"/>
    <w:rsid w:val="00962F34"/>
  </w:style>
  <w:style w:type="character" w:customStyle="1" w:styleId="55">
    <w:name w:val="Основной текст (5)5"/>
    <w:basedOn w:val="51"/>
    <w:uiPriority w:val="99"/>
    <w:rsid w:val="00962F34"/>
  </w:style>
  <w:style w:type="character" w:customStyle="1" w:styleId="410">
    <w:name w:val="Основной текст (4)10"/>
    <w:basedOn w:val="4"/>
    <w:uiPriority w:val="99"/>
    <w:rsid w:val="00962F34"/>
  </w:style>
  <w:style w:type="character" w:customStyle="1" w:styleId="53">
    <w:name w:val="Основной текст (5) + Не полужирный3"/>
    <w:basedOn w:val="51"/>
    <w:uiPriority w:val="99"/>
    <w:rsid w:val="00962F34"/>
  </w:style>
  <w:style w:type="character" w:customStyle="1" w:styleId="54">
    <w:name w:val="Основной текст (5)4"/>
    <w:basedOn w:val="51"/>
    <w:uiPriority w:val="99"/>
    <w:rsid w:val="00962F34"/>
  </w:style>
  <w:style w:type="paragraph" w:styleId="af1">
    <w:name w:val="No Spacing"/>
    <w:uiPriority w:val="1"/>
    <w:qFormat/>
    <w:rsid w:val="00962F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9497</Words>
  <Characters>54137</Characters>
  <Application>Microsoft Office Word</Application>
  <DocSecurity>0</DocSecurity>
  <Lines>451</Lines>
  <Paragraphs>127</Paragraphs>
  <ScaleCrop>false</ScaleCrop>
  <Company>МОУ "Восточная средняя общеобразовательная школа"</Company>
  <LinksUpToDate>false</LinksUpToDate>
  <CharactersWithSpaces>63507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Забоева Ирина Николаевна</dc:creator>
  <cp:keywords/>
  <dc:description/>
  <cp:lastModifiedBy>Забоева Ирина Николаевна</cp:lastModifiedBy>
  <cp:revision>2</cp:revision>
  <dcterms:created xsi:type="dcterms:W3CDTF">2012-11-19T07:22:00Z</dcterms:created>
  <dcterms:modified xsi:type="dcterms:W3CDTF">2012-11-19T07:23:00Z</dcterms:modified>
</cp:coreProperties>
</file>